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14D3" w14:textId="114D607B" w:rsidR="0065266A" w:rsidRPr="0065266A" w:rsidRDefault="0065266A" w:rsidP="0065266A">
      <w:pPr>
        <w:suppressAutoHyphens/>
        <w:autoSpaceDE w:val="0"/>
        <w:spacing w:after="0" w:line="360" w:lineRule="auto"/>
        <w:jc w:val="center"/>
        <w:rPr>
          <w:rFonts w:cs="Calibri"/>
          <w:b/>
          <w:bCs/>
          <w:sz w:val="28"/>
          <w:szCs w:val="28"/>
          <w:lang w:eastAsia="ar-SA"/>
        </w:rPr>
      </w:pPr>
      <w:bookmarkStart w:id="0" w:name="_Hlk58833952"/>
      <w:r w:rsidRPr="0065266A">
        <w:rPr>
          <w:rFonts w:cs="Calibri"/>
          <w:b/>
          <w:bCs/>
          <w:sz w:val="40"/>
          <w:szCs w:val="40"/>
          <w:lang w:eastAsia="ar-SA"/>
        </w:rPr>
        <w:t>REGULAMIN KLAS SPORTOWYCH</w:t>
      </w:r>
    </w:p>
    <w:p w14:paraId="14FD8280" w14:textId="77777777" w:rsidR="0065266A" w:rsidRPr="0065266A" w:rsidRDefault="0065266A" w:rsidP="0065266A">
      <w:pPr>
        <w:suppressAutoHyphens/>
        <w:autoSpaceDE w:val="0"/>
        <w:spacing w:after="0" w:line="360" w:lineRule="auto"/>
        <w:jc w:val="center"/>
        <w:rPr>
          <w:rFonts w:cs="Calibri"/>
          <w:b/>
          <w:bCs/>
          <w:sz w:val="24"/>
          <w:szCs w:val="24"/>
          <w:lang w:eastAsia="ar-SA"/>
        </w:rPr>
      </w:pPr>
      <w:r w:rsidRPr="0065266A">
        <w:rPr>
          <w:rFonts w:cs="Calibri"/>
          <w:b/>
          <w:bCs/>
          <w:sz w:val="28"/>
          <w:szCs w:val="28"/>
          <w:lang w:eastAsia="ar-SA"/>
        </w:rPr>
        <w:t>Szkoły Podstawowej nr 7 im. Wojska Polskiego w Lesznie</w:t>
      </w:r>
      <w:bookmarkEnd w:id="0"/>
    </w:p>
    <w:p w14:paraId="5C84238B" w14:textId="77777777" w:rsidR="0065266A" w:rsidRPr="0065266A" w:rsidRDefault="0065266A" w:rsidP="0065266A">
      <w:pPr>
        <w:suppressAutoHyphens/>
        <w:spacing w:before="120" w:after="0" w:line="360" w:lineRule="auto"/>
        <w:jc w:val="center"/>
        <w:rPr>
          <w:rFonts w:eastAsia="Times New Roman" w:cs="Calibri"/>
          <w:b/>
          <w:i/>
          <w:sz w:val="24"/>
          <w:szCs w:val="24"/>
          <w:lang w:eastAsia="ar-SA"/>
        </w:rPr>
      </w:pPr>
    </w:p>
    <w:p w14:paraId="545475EE" w14:textId="77777777" w:rsidR="0065266A" w:rsidRPr="0065266A" w:rsidRDefault="0065266A" w:rsidP="0065266A">
      <w:pPr>
        <w:suppressAutoHyphens/>
        <w:spacing w:before="120" w:after="0" w:line="360" w:lineRule="auto"/>
        <w:ind w:left="720"/>
        <w:jc w:val="center"/>
        <w:rPr>
          <w:rFonts w:eastAsia="Times New Roman" w:cs="Calibri"/>
          <w:sz w:val="24"/>
          <w:szCs w:val="24"/>
          <w:lang w:eastAsia="ar-SA"/>
        </w:rPr>
      </w:pPr>
      <w:r w:rsidRPr="0065266A">
        <w:rPr>
          <w:rFonts w:eastAsia="Times New Roman" w:cs="Calibri"/>
          <w:b/>
          <w:bCs/>
          <w:sz w:val="28"/>
          <w:szCs w:val="28"/>
          <w:lang w:eastAsia="ar-SA"/>
        </w:rPr>
        <w:t xml:space="preserve">§ 1 </w:t>
      </w:r>
      <w:r w:rsidRPr="0065266A">
        <w:rPr>
          <w:rFonts w:eastAsia="Times New Roman" w:cs="Calibri"/>
          <w:sz w:val="28"/>
          <w:szCs w:val="28"/>
          <w:lang w:eastAsia="ar-SA"/>
        </w:rPr>
        <w:t xml:space="preserve"> </w:t>
      </w:r>
      <w:r w:rsidRPr="0065266A">
        <w:rPr>
          <w:rFonts w:eastAsia="Times New Roman" w:cs="Calibri"/>
          <w:b/>
          <w:bCs/>
          <w:sz w:val="28"/>
          <w:szCs w:val="28"/>
          <w:lang w:eastAsia="ar-SA"/>
        </w:rPr>
        <w:t>Podstawa prawna</w:t>
      </w:r>
    </w:p>
    <w:p w14:paraId="473D194E" w14:textId="77777777" w:rsidR="0065266A" w:rsidRPr="0065266A" w:rsidRDefault="0065266A" w:rsidP="0065266A">
      <w:pPr>
        <w:numPr>
          <w:ilvl w:val="0"/>
          <w:numId w:val="18"/>
        </w:numPr>
        <w:suppressAutoHyphens/>
        <w:spacing w:before="120" w:after="0" w:line="360" w:lineRule="auto"/>
        <w:ind w:left="426" w:hanging="426"/>
        <w:jc w:val="both"/>
        <w:rPr>
          <w:rFonts w:eastAsia="Times New Roman" w:cs="Calibri"/>
          <w:sz w:val="24"/>
          <w:szCs w:val="24"/>
          <w:lang w:eastAsia="ar-SA"/>
        </w:rPr>
      </w:pPr>
      <w:r w:rsidRPr="0065266A">
        <w:rPr>
          <w:rFonts w:eastAsia="Times New Roman" w:cs="Calibri"/>
          <w:sz w:val="24"/>
          <w:szCs w:val="24"/>
          <w:lang w:eastAsia="ar-SA"/>
        </w:rPr>
        <w:t>Regulamin opracowano na podstawie:</w:t>
      </w:r>
    </w:p>
    <w:p w14:paraId="0E00AA1E" w14:textId="77777777" w:rsidR="0065266A" w:rsidRPr="0065266A" w:rsidRDefault="0065266A" w:rsidP="0065266A">
      <w:pPr>
        <w:numPr>
          <w:ilvl w:val="0"/>
          <w:numId w:val="19"/>
        </w:numPr>
        <w:suppressAutoHyphens/>
        <w:spacing w:before="120" w:after="0" w:line="360" w:lineRule="auto"/>
        <w:ind w:left="709" w:hanging="283"/>
        <w:jc w:val="both"/>
        <w:rPr>
          <w:rFonts w:eastAsia="Times New Roman" w:cs="Calibri"/>
          <w:sz w:val="24"/>
          <w:szCs w:val="24"/>
          <w:lang w:eastAsia="ar-SA"/>
        </w:rPr>
      </w:pPr>
      <w:r w:rsidRPr="0065266A">
        <w:rPr>
          <w:rFonts w:eastAsia="Times New Roman" w:cs="Calibri"/>
          <w:sz w:val="24"/>
          <w:szCs w:val="24"/>
          <w:lang w:eastAsia="ar-SA"/>
        </w:rPr>
        <w:t>art. 137 ustawy z dnia 14 grudnia 2016 r. (</w:t>
      </w:r>
      <w:r w:rsidRPr="0065266A">
        <w:rPr>
          <w:rFonts w:eastAsia="Times New Roman"/>
          <w:sz w:val="21"/>
          <w:szCs w:val="21"/>
          <w:shd w:val="clear" w:color="auto" w:fill="FFFFFF"/>
          <w:lang w:eastAsia="ar-SA"/>
        </w:rPr>
        <w:t>Dz. U. z 2018 r. poz. 996 ze zm.</w:t>
      </w:r>
      <w:r w:rsidRPr="0065266A">
        <w:rPr>
          <w:rFonts w:ascii="source_sans_proregular" w:eastAsia="Times New Roman" w:hAnsi="source_sans_proregular" w:cs="source_sans_proregular"/>
          <w:sz w:val="21"/>
          <w:szCs w:val="21"/>
          <w:shd w:val="clear" w:color="auto" w:fill="FFFFFF"/>
          <w:lang w:eastAsia="ar-SA"/>
        </w:rPr>
        <w:t> </w:t>
      </w:r>
      <w:r w:rsidRPr="0065266A">
        <w:rPr>
          <w:rFonts w:eastAsia="Times New Roman" w:cs="Calibri"/>
          <w:sz w:val="24"/>
          <w:szCs w:val="24"/>
          <w:lang w:eastAsia="ar-SA"/>
        </w:rPr>
        <w:t xml:space="preserve">) Prawo Oświatowe; </w:t>
      </w:r>
    </w:p>
    <w:p w14:paraId="4A8B0023" w14:textId="77777777" w:rsidR="0065266A" w:rsidRPr="0065266A" w:rsidRDefault="0065266A" w:rsidP="0065266A">
      <w:pPr>
        <w:numPr>
          <w:ilvl w:val="0"/>
          <w:numId w:val="19"/>
        </w:numPr>
        <w:suppressAutoHyphens/>
        <w:spacing w:before="120" w:after="0" w:line="360" w:lineRule="auto"/>
        <w:ind w:left="709" w:hanging="283"/>
        <w:jc w:val="both"/>
        <w:rPr>
          <w:rFonts w:eastAsia="Times New Roman" w:cs="Calibri"/>
          <w:sz w:val="24"/>
          <w:szCs w:val="24"/>
          <w:lang w:eastAsia="ar-SA"/>
        </w:rPr>
      </w:pPr>
      <w:r w:rsidRPr="0065266A">
        <w:rPr>
          <w:rFonts w:eastAsia="Times New Roman" w:cs="Calibri"/>
          <w:sz w:val="24"/>
          <w:szCs w:val="24"/>
          <w:lang w:eastAsia="ar-SA"/>
        </w:rPr>
        <w:t>Rozporządzenia MEN z 27 marca 2017 r. w sprawie oddziałów i szkół sportowych oraz oddziałów i szkół mistrzostwa sportowego. (Dz. U. z 2017 r., poz. 671);</w:t>
      </w:r>
    </w:p>
    <w:p w14:paraId="5191243E" w14:textId="77777777" w:rsidR="0065266A" w:rsidRPr="0065266A" w:rsidRDefault="0065266A" w:rsidP="0065266A">
      <w:pPr>
        <w:numPr>
          <w:ilvl w:val="0"/>
          <w:numId w:val="19"/>
        </w:numPr>
        <w:suppressAutoHyphens/>
        <w:spacing w:before="120" w:after="0" w:line="360" w:lineRule="auto"/>
        <w:ind w:left="709" w:hanging="283"/>
        <w:jc w:val="both"/>
        <w:rPr>
          <w:rFonts w:eastAsia="Times New Roman" w:cs="Calibri"/>
          <w:sz w:val="24"/>
          <w:szCs w:val="24"/>
          <w:lang w:eastAsia="ar-SA"/>
        </w:rPr>
      </w:pPr>
      <w:r w:rsidRPr="0065266A">
        <w:rPr>
          <w:rFonts w:eastAsia="Times New Roman" w:cs="Calibri"/>
          <w:sz w:val="24"/>
          <w:szCs w:val="24"/>
          <w:lang w:eastAsia="ar-SA"/>
        </w:rPr>
        <w:t>Wytycznych Urzędu Miasta Leszna dotyczących naboru do klas sportowych w szkołach podstawowych prowadzonych przez miasto Leszno;</w:t>
      </w:r>
    </w:p>
    <w:p w14:paraId="48283D15" w14:textId="77777777" w:rsidR="0065266A" w:rsidRPr="0065266A" w:rsidRDefault="0065266A" w:rsidP="0065266A">
      <w:pPr>
        <w:numPr>
          <w:ilvl w:val="0"/>
          <w:numId w:val="19"/>
        </w:numPr>
        <w:suppressAutoHyphens/>
        <w:spacing w:before="120" w:after="0" w:line="360" w:lineRule="auto"/>
        <w:ind w:left="709" w:hanging="283"/>
        <w:jc w:val="both"/>
        <w:rPr>
          <w:rFonts w:eastAsia="Times New Roman" w:cs="Calibri"/>
          <w:lang w:eastAsia="ar-SA"/>
        </w:rPr>
      </w:pPr>
      <w:r w:rsidRPr="0065266A">
        <w:rPr>
          <w:rFonts w:eastAsia="Times New Roman" w:cs="Calibri"/>
          <w:sz w:val="24"/>
          <w:szCs w:val="24"/>
          <w:lang w:eastAsia="ar-SA"/>
        </w:rPr>
        <w:t>Statutu Szkoły Podstawowej nr 7.</w:t>
      </w:r>
    </w:p>
    <w:p w14:paraId="4ABC314F" w14:textId="77777777" w:rsidR="0065266A" w:rsidRPr="0065266A" w:rsidRDefault="0065266A" w:rsidP="0065266A">
      <w:pPr>
        <w:numPr>
          <w:ilvl w:val="0"/>
          <w:numId w:val="18"/>
        </w:numPr>
        <w:suppressAutoHyphens/>
        <w:autoSpaceDE w:val="0"/>
        <w:spacing w:before="40" w:after="0" w:line="360" w:lineRule="auto"/>
        <w:ind w:left="426" w:hanging="426"/>
        <w:jc w:val="both"/>
        <w:rPr>
          <w:rFonts w:cs="Calibri"/>
          <w:sz w:val="24"/>
          <w:szCs w:val="24"/>
          <w:lang w:eastAsia="ar-SA"/>
        </w:rPr>
      </w:pPr>
      <w:r w:rsidRPr="0065266A">
        <w:rPr>
          <w:rFonts w:cs="Calibri"/>
          <w:sz w:val="24"/>
          <w:szCs w:val="24"/>
          <w:lang w:eastAsia="ar-SA"/>
        </w:rPr>
        <w:t xml:space="preserve">Zgodnie </w:t>
      </w:r>
      <w:r w:rsidRPr="0065266A">
        <w:rPr>
          <w:rFonts w:cs="Calibri"/>
          <w:b/>
          <w:sz w:val="24"/>
          <w:szCs w:val="24"/>
          <w:lang w:eastAsia="ar-SA"/>
        </w:rPr>
        <w:t xml:space="preserve">§ 3 ust. 2 </w:t>
      </w:r>
      <w:r w:rsidRPr="0065266A">
        <w:rPr>
          <w:rFonts w:cs="Calibri"/>
          <w:sz w:val="24"/>
          <w:szCs w:val="24"/>
          <w:lang w:eastAsia="ar-SA"/>
        </w:rPr>
        <w:t xml:space="preserve">Rozporządzenia MEN z 27 marca 2017 r. w sprawie oddziałów i szkół sportowych oraz oddziałów i szkół mistrzostwa sportowego. (Dz. U. z 2017 r., poz. 671); </w:t>
      </w:r>
      <w:r w:rsidRPr="0065266A">
        <w:rPr>
          <w:rFonts w:cs="Calibri"/>
          <w:b/>
          <w:sz w:val="24"/>
          <w:szCs w:val="24"/>
          <w:lang w:eastAsia="ar-SA"/>
        </w:rPr>
        <w:t xml:space="preserve">Szkoła Podstawowa nr 7 im. Wojska Polskiego w Lesznie </w:t>
      </w:r>
      <w:r w:rsidRPr="0065266A">
        <w:rPr>
          <w:rFonts w:cs="Calibri"/>
          <w:sz w:val="24"/>
          <w:szCs w:val="24"/>
          <w:lang w:eastAsia="ar-SA"/>
        </w:rPr>
        <w:t xml:space="preserve"> jest szkołą z oddziałami sportowymi</w:t>
      </w:r>
      <w:r w:rsidRPr="0065266A">
        <w:rPr>
          <w:rFonts w:eastAsia="Times New Roman" w:cs="Calibri"/>
          <w:sz w:val="24"/>
          <w:szCs w:val="24"/>
          <w:lang w:eastAsia="ar-SA"/>
        </w:rPr>
        <w:t xml:space="preserve">, </w:t>
      </w:r>
    </w:p>
    <w:p w14:paraId="30BC8602" w14:textId="77777777" w:rsidR="0065266A" w:rsidRPr="0065266A" w:rsidRDefault="0065266A" w:rsidP="0065266A">
      <w:pPr>
        <w:numPr>
          <w:ilvl w:val="0"/>
          <w:numId w:val="18"/>
        </w:numPr>
        <w:suppressAutoHyphens/>
        <w:autoSpaceDE w:val="0"/>
        <w:spacing w:before="40" w:after="0" w:line="360" w:lineRule="auto"/>
        <w:ind w:left="426" w:hanging="426"/>
        <w:jc w:val="both"/>
        <w:rPr>
          <w:rFonts w:cs="Calibri"/>
          <w:sz w:val="24"/>
          <w:szCs w:val="24"/>
          <w:lang w:eastAsia="ar-SA"/>
        </w:rPr>
      </w:pPr>
      <w:r w:rsidRPr="0065266A">
        <w:rPr>
          <w:rFonts w:cs="Calibri"/>
          <w:sz w:val="24"/>
          <w:szCs w:val="24"/>
          <w:lang w:eastAsia="ar-SA"/>
        </w:rPr>
        <w:t xml:space="preserve">Postanowieniom niniejszego regulaminu podlegają wszyscy uczniowie szkoły objęci poszerzonym szkoleniem sportowym w ramach klas sportowych. </w:t>
      </w:r>
    </w:p>
    <w:p w14:paraId="4B6DBA31" w14:textId="77777777" w:rsidR="0065266A" w:rsidRPr="0065266A" w:rsidRDefault="0065266A" w:rsidP="0065266A">
      <w:pPr>
        <w:numPr>
          <w:ilvl w:val="0"/>
          <w:numId w:val="18"/>
        </w:numPr>
        <w:suppressAutoHyphens/>
        <w:autoSpaceDE w:val="0"/>
        <w:spacing w:before="40" w:after="0" w:line="360" w:lineRule="auto"/>
        <w:ind w:left="426" w:hanging="426"/>
        <w:jc w:val="both"/>
        <w:rPr>
          <w:rFonts w:cs="Calibri"/>
          <w:sz w:val="24"/>
          <w:szCs w:val="24"/>
          <w:lang w:eastAsia="ar-SA"/>
        </w:rPr>
      </w:pPr>
      <w:r w:rsidRPr="0065266A">
        <w:rPr>
          <w:rFonts w:cs="Calibri"/>
          <w:sz w:val="24"/>
          <w:szCs w:val="24"/>
          <w:lang w:eastAsia="ar-SA"/>
        </w:rPr>
        <w:t xml:space="preserve">Każdy rodzic oraz uczeń klasy sportowej zobowiązany jest zapoznać się z poniższym regulaminem. </w:t>
      </w:r>
      <w:r w:rsidRPr="0065266A">
        <w:rPr>
          <w:rFonts w:cs="Calibri"/>
          <w:b/>
          <w:sz w:val="24"/>
          <w:szCs w:val="24"/>
          <w:lang w:eastAsia="ar-SA"/>
        </w:rPr>
        <w:t>Przystąpienie do klasy sportowej jest równoznaczne z akceptacją i koniecznością podpisania między szkołą a rodzicami – (opiekunami dziecka) umowy ustalającej zasady działania klas sportowych, a także przestrzegania regulaminu klas sportowych oraz Statutu Szkoły Podstawowej nr 7 im. Wojska Polskiego w Lesznie.</w:t>
      </w:r>
      <w:r w:rsidRPr="0065266A">
        <w:rPr>
          <w:rFonts w:cs="Calibri"/>
          <w:sz w:val="24"/>
          <w:szCs w:val="24"/>
          <w:lang w:eastAsia="ar-SA"/>
        </w:rPr>
        <w:t xml:space="preserve"> </w:t>
      </w:r>
    </w:p>
    <w:p w14:paraId="4B8CBDDF" w14:textId="77777777" w:rsidR="0065266A" w:rsidRPr="0065266A" w:rsidRDefault="0065266A" w:rsidP="0065266A">
      <w:pPr>
        <w:numPr>
          <w:ilvl w:val="0"/>
          <w:numId w:val="18"/>
        </w:numPr>
        <w:suppressAutoHyphens/>
        <w:autoSpaceDE w:val="0"/>
        <w:spacing w:before="40" w:after="0" w:line="360" w:lineRule="auto"/>
        <w:ind w:left="426" w:hanging="426"/>
        <w:jc w:val="both"/>
        <w:rPr>
          <w:rFonts w:cs="Calibri"/>
          <w:sz w:val="24"/>
          <w:szCs w:val="24"/>
          <w:lang w:eastAsia="ar-SA"/>
        </w:rPr>
      </w:pPr>
      <w:r w:rsidRPr="0065266A">
        <w:rPr>
          <w:rFonts w:cs="Calibri"/>
          <w:sz w:val="24"/>
          <w:szCs w:val="24"/>
          <w:lang w:eastAsia="ar-SA"/>
        </w:rPr>
        <w:t xml:space="preserve">Brak podpisu rodziców lub ucznia, nie stosowanie się do postanowień umowy będzie jednoznaczne z rezygnacją uczęszczania ucznia do klasy sportowej/ oddziału sportowego. </w:t>
      </w:r>
    </w:p>
    <w:p w14:paraId="715CE635" w14:textId="77777777" w:rsidR="0065266A" w:rsidRPr="0065266A" w:rsidRDefault="0065266A" w:rsidP="0065266A">
      <w:pPr>
        <w:numPr>
          <w:ilvl w:val="0"/>
          <w:numId w:val="18"/>
        </w:numPr>
        <w:suppressAutoHyphens/>
        <w:autoSpaceDE w:val="0"/>
        <w:spacing w:before="40" w:after="0" w:line="360" w:lineRule="auto"/>
        <w:ind w:left="426" w:hanging="426"/>
        <w:jc w:val="both"/>
        <w:rPr>
          <w:rFonts w:cs="Calibri"/>
          <w:sz w:val="24"/>
          <w:szCs w:val="24"/>
          <w:lang w:eastAsia="ar-SA"/>
        </w:rPr>
      </w:pPr>
      <w:r w:rsidRPr="0065266A">
        <w:rPr>
          <w:rFonts w:cs="Calibri"/>
          <w:sz w:val="24"/>
          <w:szCs w:val="24"/>
          <w:lang w:eastAsia="ar-SA"/>
        </w:rPr>
        <w:t xml:space="preserve">Szkoła zgodnie z decyzją organu prowadzącego, prowadzi klasy sportowe. </w:t>
      </w:r>
    </w:p>
    <w:p w14:paraId="13F86310" w14:textId="77777777" w:rsidR="0065266A" w:rsidRPr="0065266A" w:rsidRDefault="0065266A" w:rsidP="0065266A">
      <w:pPr>
        <w:suppressAutoHyphens/>
        <w:autoSpaceDE w:val="0"/>
        <w:spacing w:before="40" w:after="0" w:line="360" w:lineRule="auto"/>
        <w:ind w:left="426" w:hanging="426"/>
        <w:jc w:val="both"/>
        <w:rPr>
          <w:rFonts w:cs="Calibri"/>
          <w:b/>
          <w:sz w:val="28"/>
          <w:szCs w:val="28"/>
          <w:lang w:eastAsia="ar-SA"/>
        </w:rPr>
      </w:pPr>
      <w:r w:rsidRPr="0065266A">
        <w:rPr>
          <w:rFonts w:cs="Calibri"/>
          <w:sz w:val="24"/>
          <w:szCs w:val="24"/>
          <w:lang w:eastAsia="ar-SA"/>
        </w:rPr>
        <w:t xml:space="preserve">6. Nad właściwą realizacją programu szkolenia czuwa i odpowiada Dyrektor Szkoły oraz nauczyciel lub instruktor\trener prowadzący zajęcia specjalistyczne, równocześnie reprezentują oni szkołę </w:t>
      </w:r>
      <w:r w:rsidRPr="0065266A">
        <w:rPr>
          <w:rFonts w:cs="Calibri"/>
          <w:sz w:val="24"/>
          <w:szCs w:val="24"/>
          <w:lang w:eastAsia="ar-SA"/>
        </w:rPr>
        <w:lastRenderedPageBreak/>
        <w:t xml:space="preserve">na zewnątrz w sprawach dotyczących szkolenia sportowego, w kontaktach z klubami i związkami sportowymi (wg ustalonego zakresu obowiązków). </w:t>
      </w:r>
    </w:p>
    <w:p w14:paraId="3AFD0E31" w14:textId="77777777" w:rsidR="0065266A" w:rsidRPr="0065266A" w:rsidRDefault="0065266A" w:rsidP="0065266A">
      <w:pPr>
        <w:suppressAutoHyphens/>
        <w:autoSpaceDE w:val="0"/>
        <w:spacing w:before="120" w:after="0" w:line="360" w:lineRule="auto"/>
        <w:jc w:val="center"/>
        <w:rPr>
          <w:rFonts w:cs="Calibri"/>
          <w:b/>
          <w:sz w:val="28"/>
          <w:szCs w:val="28"/>
          <w:lang w:eastAsia="ar-SA"/>
        </w:rPr>
      </w:pPr>
      <w:bookmarkStart w:id="1" w:name="_Hlk58833845"/>
      <w:r w:rsidRPr="0065266A">
        <w:rPr>
          <w:rFonts w:cs="Calibri"/>
          <w:b/>
          <w:sz w:val="28"/>
          <w:szCs w:val="28"/>
          <w:lang w:eastAsia="ar-SA"/>
        </w:rPr>
        <w:t>§ 2</w:t>
      </w:r>
    </w:p>
    <w:p w14:paraId="19163C2E" w14:textId="77777777" w:rsidR="0065266A" w:rsidRPr="0065266A" w:rsidRDefault="0065266A" w:rsidP="0065266A">
      <w:pPr>
        <w:suppressAutoHyphens/>
        <w:autoSpaceDE w:val="0"/>
        <w:spacing w:after="0" w:line="360" w:lineRule="auto"/>
        <w:jc w:val="center"/>
        <w:rPr>
          <w:rFonts w:ascii="Times New Roman" w:hAnsi="Times New Roman" w:cs="Calibri"/>
          <w:color w:val="000000"/>
          <w:sz w:val="24"/>
          <w:szCs w:val="24"/>
          <w:lang w:eastAsia="ar-SA"/>
        </w:rPr>
      </w:pPr>
      <w:r w:rsidRPr="0065266A">
        <w:rPr>
          <w:rFonts w:cs="Calibri"/>
          <w:b/>
          <w:sz w:val="28"/>
          <w:szCs w:val="28"/>
          <w:lang w:eastAsia="ar-SA"/>
        </w:rPr>
        <w:t>P</w:t>
      </w:r>
      <w:r w:rsidRPr="0065266A">
        <w:rPr>
          <w:rFonts w:cs="Calibri"/>
          <w:b/>
          <w:bCs/>
          <w:sz w:val="28"/>
          <w:szCs w:val="28"/>
          <w:lang w:eastAsia="ar-SA"/>
        </w:rPr>
        <w:t>OSTANOWIENIA OGÓLNE</w:t>
      </w:r>
    </w:p>
    <w:bookmarkEnd w:id="1"/>
    <w:p w14:paraId="050F640A" w14:textId="77777777" w:rsidR="0065266A" w:rsidRPr="0065266A" w:rsidRDefault="0065266A" w:rsidP="0065266A">
      <w:pPr>
        <w:numPr>
          <w:ilvl w:val="0"/>
          <w:numId w:val="20"/>
        </w:numPr>
        <w:suppressAutoHyphens/>
        <w:spacing w:before="120" w:after="0" w:line="360" w:lineRule="auto"/>
        <w:ind w:left="284" w:hanging="284"/>
        <w:jc w:val="both"/>
        <w:rPr>
          <w:rFonts w:cs="Calibri"/>
          <w:sz w:val="24"/>
          <w:szCs w:val="24"/>
          <w:lang w:eastAsia="ar-SA"/>
        </w:rPr>
      </w:pPr>
      <w:r w:rsidRPr="0065266A">
        <w:rPr>
          <w:rFonts w:cs="Calibri"/>
          <w:sz w:val="24"/>
          <w:szCs w:val="24"/>
          <w:lang w:eastAsia="ar-SA"/>
        </w:rPr>
        <w:t>W Szkole Podstawowej nr 7 im. Wojska Polskiego w Lesznie tworzone są klasy sportowe o następujących profilach:</w:t>
      </w:r>
    </w:p>
    <w:p w14:paraId="3A7D975E" w14:textId="77777777" w:rsidR="0065266A" w:rsidRPr="0065266A" w:rsidRDefault="0065266A" w:rsidP="0065266A">
      <w:pPr>
        <w:numPr>
          <w:ilvl w:val="1"/>
          <w:numId w:val="21"/>
        </w:numPr>
        <w:suppressAutoHyphens/>
        <w:spacing w:after="0" w:line="360" w:lineRule="auto"/>
        <w:ind w:left="1434" w:hanging="357"/>
        <w:jc w:val="both"/>
        <w:rPr>
          <w:rFonts w:cs="Calibri"/>
          <w:sz w:val="24"/>
          <w:szCs w:val="24"/>
          <w:lang w:eastAsia="ar-SA"/>
        </w:rPr>
      </w:pPr>
      <w:r w:rsidRPr="0065266A">
        <w:rPr>
          <w:rFonts w:cs="Calibri"/>
          <w:sz w:val="24"/>
          <w:szCs w:val="24"/>
          <w:lang w:eastAsia="ar-SA"/>
        </w:rPr>
        <w:t>piłka koszykowa (dziewczęta),</w:t>
      </w:r>
    </w:p>
    <w:p w14:paraId="7F24D2C7" w14:textId="77777777" w:rsidR="0065266A" w:rsidRPr="0065266A" w:rsidRDefault="0065266A" w:rsidP="0065266A">
      <w:pPr>
        <w:numPr>
          <w:ilvl w:val="1"/>
          <w:numId w:val="21"/>
        </w:numPr>
        <w:suppressAutoHyphens/>
        <w:spacing w:after="0" w:line="360" w:lineRule="auto"/>
        <w:ind w:left="1434" w:hanging="357"/>
        <w:jc w:val="both"/>
        <w:rPr>
          <w:rFonts w:cs="Calibri"/>
          <w:sz w:val="24"/>
          <w:szCs w:val="24"/>
          <w:lang w:eastAsia="ar-SA"/>
        </w:rPr>
      </w:pPr>
      <w:r w:rsidRPr="0065266A">
        <w:rPr>
          <w:rFonts w:cs="Calibri"/>
          <w:sz w:val="24"/>
          <w:szCs w:val="24"/>
          <w:lang w:eastAsia="ar-SA"/>
        </w:rPr>
        <w:t>szermierka (dziewczęta i chłopcy),</w:t>
      </w:r>
    </w:p>
    <w:p w14:paraId="42B71022" w14:textId="77777777" w:rsidR="0065266A" w:rsidRPr="0065266A" w:rsidRDefault="0065266A" w:rsidP="0065266A">
      <w:pPr>
        <w:numPr>
          <w:ilvl w:val="0"/>
          <w:numId w:val="22"/>
        </w:numPr>
        <w:suppressAutoHyphens/>
        <w:spacing w:before="120" w:after="0" w:line="360" w:lineRule="auto"/>
        <w:ind w:left="426" w:hanging="426"/>
        <w:jc w:val="both"/>
        <w:rPr>
          <w:rFonts w:eastAsia="Times New Roman" w:cs="Calibri"/>
          <w:sz w:val="24"/>
          <w:szCs w:val="24"/>
          <w:lang w:eastAsia="ar-SA"/>
        </w:rPr>
      </w:pPr>
      <w:r w:rsidRPr="0065266A">
        <w:rPr>
          <w:rFonts w:cs="Calibri"/>
          <w:sz w:val="24"/>
          <w:szCs w:val="24"/>
          <w:lang w:eastAsia="ar-SA"/>
        </w:rPr>
        <w:t>Uczniem klasy sportowej</w:t>
      </w:r>
      <w:r w:rsidRPr="0065266A">
        <w:rPr>
          <w:rFonts w:cs="Calibri"/>
          <w:lang w:eastAsia="ar-SA"/>
        </w:rPr>
        <w:t>/ oddziału sportowego,</w:t>
      </w:r>
      <w:r w:rsidRPr="0065266A">
        <w:rPr>
          <w:rFonts w:cs="Calibri"/>
          <w:sz w:val="24"/>
          <w:szCs w:val="24"/>
          <w:lang w:eastAsia="ar-SA"/>
        </w:rPr>
        <w:t xml:space="preserve"> może zostać zarówno uczeń mieszkający w obwodzie szkoły, jak i uczeń mieszkający poza jej obwodem</w:t>
      </w:r>
    </w:p>
    <w:p w14:paraId="03F2BB4D" w14:textId="77777777" w:rsidR="0065266A" w:rsidRPr="0065266A" w:rsidRDefault="0065266A" w:rsidP="0065266A">
      <w:pPr>
        <w:numPr>
          <w:ilvl w:val="0"/>
          <w:numId w:val="22"/>
        </w:numPr>
        <w:suppressAutoHyphens/>
        <w:spacing w:before="120" w:after="0" w:line="360" w:lineRule="auto"/>
        <w:ind w:left="426" w:hanging="426"/>
        <w:jc w:val="both"/>
        <w:rPr>
          <w:rFonts w:cs="Calibri"/>
          <w:sz w:val="24"/>
          <w:szCs w:val="24"/>
          <w:lang w:eastAsia="ar-SA"/>
        </w:rPr>
      </w:pPr>
      <w:r w:rsidRPr="0065266A">
        <w:rPr>
          <w:rFonts w:eastAsia="Times New Roman" w:cs="Calibri"/>
          <w:sz w:val="24"/>
          <w:szCs w:val="24"/>
          <w:lang w:eastAsia="ar-SA"/>
        </w:rPr>
        <w:t xml:space="preserve">W oddziale sportowym są prowadzone zajęcia sportowe obejmujące szkolenie sportowe </w:t>
      </w:r>
      <w:r w:rsidRPr="0065266A">
        <w:rPr>
          <w:lang w:eastAsia="ar-SA"/>
        </w:rPr>
        <w:t>w jednym</w:t>
      </w:r>
      <w:r w:rsidRPr="0065266A">
        <w:rPr>
          <w:rFonts w:eastAsia="Times New Roman" w:cs="Calibri"/>
          <w:sz w:val="24"/>
          <w:szCs w:val="24"/>
          <w:lang w:eastAsia="ar-SA"/>
        </w:rPr>
        <w:t xml:space="preserve"> lub kilku sportach, w co najmniej trzech kolejnych klasach szkoły danego typu, dla co najmniej 20 uczniów w oddziale w pierwszym roku szkolenia.</w:t>
      </w:r>
    </w:p>
    <w:p w14:paraId="12082F60" w14:textId="77777777" w:rsidR="0065266A" w:rsidRPr="0065266A" w:rsidRDefault="0065266A" w:rsidP="0065266A">
      <w:pPr>
        <w:numPr>
          <w:ilvl w:val="0"/>
          <w:numId w:val="22"/>
        </w:numPr>
        <w:suppressAutoHyphens/>
        <w:spacing w:before="120" w:after="0" w:line="360" w:lineRule="auto"/>
        <w:ind w:left="426" w:hanging="426"/>
        <w:jc w:val="both"/>
        <w:rPr>
          <w:rFonts w:cs="Calibri"/>
          <w:bCs/>
          <w:sz w:val="24"/>
          <w:szCs w:val="24"/>
          <w:lang w:eastAsia="ar-SA"/>
        </w:rPr>
      </w:pPr>
      <w:r w:rsidRPr="0065266A">
        <w:rPr>
          <w:rFonts w:cs="Calibri"/>
          <w:sz w:val="24"/>
          <w:szCs w:val="24"/>
          <w:lang w:eastAsia="ar-SA"/>
        </w:rPr>
        <w:t>W oddziałach sportowych o profilach: koszykówka, szermierka,  realizuje się ukierunkowany etap szkolenia sportowego - realizowany w klasach IV–VIII mający na celu ujawnienie predyspozycji i uzdolnień kwalifikujących uczniów do szkolenia w określonym sporcie.</w:t>
      </w:r>
    </w:p>
    <w:p w14:paraId="5F0E2467" w14:textId="77777777" w:rsidR="0065266A" w:rsidRPr="0065266A" w:rsidRDefault="0065266A" w:rsidP="0065266A">
      <w:pPr>
        <w:numPr>
          <w:ilvl w:val="0"/>
          <w:numId w:val="22"/>
        </w:numPr>
        <w:suppressAutoHyphens/>
        <w:spacing w:before="120" w:after="0" w:line="360" w:lineRule="auto"/>
        <w:ind w:left="426" w:hanging="426"/>
        <w:jc w:val="both"/>
        <w:rPr>
          <w:rFonts w:cs="Calibri"/>
          <w:bCs/>
          <w:sz w:val="24"/>
          <w:szCs w:val="24"/>
          <w:lang w:eastAsia="ar-SA"/>
        </w:rPr>
      </w:pPr>
      <w:r w:rsidRPr="0065266A">
        <w:rPr>
          <w:rFonts w:cs="Calibri"/>
          <w:bCs/>
          <w:sz w:val="24"/>
          <w:szCs w:val="24"/>
          <w:lang w:eastAsia="ar-SA"/>
        </w:rPr>
        <w:t>Uczniowie uczęszczający do oddziałów sportowych biorą udział we współzawodnictwie sportowym.</w:t>
      </w:r>
    </w:p>
    <w:p w14:paraId="3C977BE7" w14:textId="77777777" w:rsidR="0065266A" w:rsidRPr="0065266A" w:rsidRDefault="0065266A" w:rsidP="0065266A">
      <w:pPr>
        <w:numPr>
          <w:ilvl w:val="0"/>
          <w:numId w:val="22"/>
        </w:numPr>
        <w:shd w:val="clear" w:color="auto" w:fill="FFFFFF"/>
        <w:suppressAutoHyphens/>
        <w:spacing w:before="120" w:after="0" w:line="360" w:lineRule="auto"/>
        <w:ind w:left="426" w:hanging="426"/>
        <w:jc w:val="both"/>
        <w:rPr>
          <w:rFonts w:cs="Calibri"/>
          <w:sz w:val="24"/>
          <w:szCs w:val="24"/>
          <w:lang w:eastAsia="ar-SA"/>
        </w:rPr>
      </w:pPr>
      <w:r w:rsidRPr="0065266A">
        <w:rPr>
          <w:rFonts w:cs="Calibri"/>
          <w:bCs/>
          <w:sz w:val="24"/>
          <w:szCs w:val="24"/>
          <w:lang w:eastAsia="ar-SA"/>
        </w:rPr>
        <w:t>Szkolenie sportowe w oddziałach sportowych jest prowadzone w ramach zajęć sportowych, według programów szkolenia sportowego zatwierdzonego przez ministra właściwego do spraw kultury fizycznej, na podstawie programu szkolenia Polskiego Związku Sportowego opracowanego dla poszczególnych sportów.</w:t>
      </w:r>
    </w:p>
    <w:p w14:paraId="1A7929C2" w14:textId="77777777" w:rsidR="0065266A" w:rsidRPr="0065266A" w:rsidRDefault="0065266A" w:rsidP="0065266A">
      <w:pPr>
        <w:numPr>
          <w:ilvl w:val="0"/>
          <w:numId w:val="22"/>
        </w:numPr>
        <w:shd w:val="clear" w:color="auto" w:fill="FFFFFF"/>
        <w:suppressAutoHyphens/>
        <w:spacing w:before="120" w:after="0" w:line="360" w:lineRule="auto"/>
        <w:ind w:left="426" w:hanging="426"/>
        <w:jc w:val="both"/>
        <w:rPr>
          <w:rFonts w:eastAsia="Times New Roman" w:cs="Calibri"/>
          <w:sz w:val="24"/>
          <w:szCs w:val="24"/>
          <w:lang w:eastAsia="ar-SA"/>
        </w:rPr>
      </w:pPr>
      <w:r w:rsidRPr="0065266A">
        <w:rPr>
          <w:rFonts w:cs="Calibri"/>
          <w:sz w:val="24"/>
          <w:szCs w:val="24"/>
          <w:lang w:eastAsia="ar-SA"/>
        </w:rPr>
        <w:t xml:space="preserve">Klasa sportowa realizuje program szkolenia sportowego równolegle z programem </w:t>
      </w:r>
      <w:r w:rsidRPr="0065266A">
        <w:rPr>
          <w:rFonts w:cs="Calibri"/>
          <w:bCs/>
          <w:sz w:val="24"/>
          <w:szCs w:val="24"/>
          <w:lang w:eastAsia="ar-SA"/>
        </w:rPr>
        <w:t xml:space="preserve">nauczania, uwzględniającym podstawę programową kształcenia ogólnego </w:t>
      </w:r>
      <w:r w:rsidRPr="0065266A">
        <w:rPr>
          <w:rFonts w:eastAsia="Times New Roman" w:cs="Calibri"/>
          <w:sz w:val="24"/>
          <w:szCs w:val="24"/>
          <w:lang w:eastAsia="ar-SA"/>
        </w:rPr>
        <w:t>określoną w przepisach ustawy z dnia 14 grudnia 2016 r. – Prawo oświatowe.</w:t>
      </w:r>
    </w:p>
    <w:p w14:paraId="3543ACFA" w14:textId="77777777" w:rsidR="0065266A" w:rsidRPr="0065266A" w:rsidRDefault="0065266A" w:rsidP="0065266A">
      <w:pPr>
        <w:numPr>
          <w:ilvl w:val="0"/>
          <w:numId w:val="22"/>
        </w:numPr>
        <w:suppressAutoHyphens/>
        <w:spacing w:before="120" w:after="0" w:line="360" w:lineRule="auto"/>
        <w:ind w:left="426" w:hanging="426"/>
        <w:jc w:val="both"/>
        <w:rPr>
          <w:rFonts w:cs="Calibri"/>
          <w:sz w:val="24"/>
          <w:szCs w:val="24"/>
          <w:lang w:eastAsia="ar-SA"/>
        </w:rPr>
      </w:pPr>
      <w:r w:rsidRPr="0065266A">
        <w:rPr>
          <w:rFonts w:eastAsia="Times New Roman" w:cs="Calibri"/>
          <w:sz w:val="24"/>
          <w:szCs w:val="24"/>
          <w:lang w:eastAsia="ar-SA"/>
        </w:rPr>
        <w:t> W ramach programu szkolenia szkoła może organizować dla uczniów obozy szkoleniowe, których celem jest doskonalenie umiejętności sportowych i podniesienie poziomu wytrenowania.</w:t>
      </w:r>
    </w:p>
    <w:p w14:paraId="004FC0D3" w14:textId="77777777" w:rsidR="0065266A" w:rsidRPr="0065266A" w:rsidRDefault="0065266A" w:rsidP="0065266A">
      <w:pPr>
        <w:numPr>
          <w:ilvl w:val="0"/>
          <w:numId w:val="22"/>
        </w:numPr>
        <w:suppressAutoHyphens/>
        <w:spacing w:before="120" w:after="0" w:line="360" w:lineRule="auto"/>
        <w:ind w:left="426" w:hanging="426"/>
        <w:jc w:val="both"/>
        <w:rPr>
          <w:rFonts w:cs="Calibri"/>
          <w:bCs/>
          <w:sz w:val="24"/>
          <w:szCs w:val="24"/>
          <w:lang w:eastAsia="ar-SA"/>
        </w:rPr>
      </w:pPr>
      <w:r w:rsidRPr="0065266A">
        <w:rPr>
          <w:rFonts w:cs="Calibri"/>
          <w:sz w:val="24"/>
          <w:szCs w:val="24"/>
          <w:lang w:eastAsia="ar-SA"/>
        </w:rPr>
        <w:t>Uczniowie uczęszczający do klasy sportowej realizują szkolny plan nauczania ustalony przez dyrektora szkoły dla danego etapu edukacji, który opracowany jest na podstawie ramowego planu nauczania.</w:t>
      </w:r>
    </w:p>
    <w:p w14:paraId="0EA51581" w14:textId="77777777" w:rsidR="0065266A" w:rsidRPr="0065266A" w:rsidRDefault="0065266A" w:rsidP="0065266A">
      <w:pPr>
        <w:numPr>
          <w:ilvl w:val="0"/>
          <w:numId w:val="22"/>
        </w:numPr>
        <w:suppressAutoHyphens/>
        <w:spacing w:before="120" w:after="0" w:line="360" w:lineRule="auto"/>
        <w:ind w:left="426" w:hanging="426"/>
        <w:jc w:val="both"/>
        <w:rPr>
          <w:rFonts w:cs="Calibri"/>
          <w:bCs/>
          <w:sz w:val="24"/>
          <w:szCs w:val="24"/>
          <w:lang w:eastAsia="ar-SA"/>
        </w:rPr>
      </w:pPr>
      <w:r w:rsidRPr="0065266A">
        <w:rPr>
          <w:rFonts w:cs="Calibri"/>
          <w:bCs/>
          <w:sz w:val="24"/>
          <w:szCs w:val="24"/>
          <w:lang w:eastAsia="ar-SA"/>
        </w:rPr>
        <w:lastRenderedPageBreak/>
        <w:t xml:space="preserve">Obowiązkowy tygodniowy wymiar zajęć sportowych w oddziałach sportowych wynosi co najmniej 10 godzin, z czego </w:t>
      </w:r>
      <w:r w:rsidRPr="0065266A">
        <w:rPr>
          <w:rFonts w:cs="Calibri"/>
          <w:sz w:val="24"/>
          <w:szCs w:val="24"/>
          <w:lang w:eastAsia="ar-SA"/>
        </w:rPr>
        <w:t xml:space="preserve">cztery godziny </w:t>
      </w:r>
      <w:r w:rsidRPr="0065266A">
        <w:rPr>
          <w:rFonts w:cs="Calibri"/>
          <w:bCs/>
          <w:sz w:val="24"/>
          <w:szCs w:val="24"/>
          <w:lang w:eastAsia="ar-SA"/>
        </w:rPr>
        <w:t>są realizowane jako obowiązkowe zajęcia wychowania fizycznego, przewidziane w ramowym planie nauczania szkoły</w:t>
      </w:r>
      <w:r w:rsidRPr="0065266A">
        <w:rPr>
          <w:rFonts w:cs="Calibri"/>
          <w:sz w:val="24"/>
          <w:szCs w:val="24"/>
          <w:lang w:eastAsia="ar-SA"/>
        </w:rPr>
        <w:t xml:space="preserve">. </w:t>
      </w:r>
    </w:p>
    <w:p w14:paraId="6E36A7D7" w14:textId="77777777" w:rsidR="0065266A" w:rsidRPr="0065266A" w:rsidRDefault="0065266A" w:rsidP="0065266A">
      <w:pPr>
        <w:numPr>
          <w:ilvl w:val="0"/>
          <w:numId w:val="22"/>
        </w:numPr>
        <w:suppressAutoHyphens/>
        <w:spacing w:before="120" w:after="0" w:line="360" w:lineRule="auto"/>
        <w:ind w:left="426" w:hanging="426"/>
        <w:jc w:val="both"/>
        <w:rPr>
          <w:rFonts w:cs="Calibri"/>
          <w:bCs/>
          <w:sz w:val="24"/>
          <w:szCs w:val="24"/>
          <w:lang w:eastAsia="ar-SA"/>
        </w:rPr>
      </w:pPr>
      <w:r w:rsidRPr="0065266A">
        <w:rPr>
          <w:rFonts w:cs="Calibri"/>
          <w:bCs/>
          <w:sz w:val="24"/>
          <w:szCs w:val="24"/>
          <w:lang w:eastAsia="ar-SA"/>
        </w:rPr>
        <w:t>Ustalenia tygodniowego wymiaru godzin zajęć sportowych dokonuje dyrektor szkoły w porozumieniu z organem prowadzącym, na podstawie programu szkolenia sportowego, z uwzględnieniem jego etapu, rodzaju sportu oraz poziomu wyszkolenia sportowego uczniów.</w:t>
      </w:r>
    </w:p>
    <w:p w14:paraId="41D1D13B" w14:textId="77777777" w:rsidR="0065266A" w:rsidRPr="0065266A" w:rsidRDefault="0065266A" w:rsidP="0065266A">
      <w:pPr>
        <w:numPr>
          <w:ilvl w:val="0"/>
          <w:numId w:val="22"/>
        </w:numPr>
        <w:suppressAutoHyphens/>
        <w:spacing w:before="120" w:after="0" w:line="360" w:lineRule="auto"/>
        <w:ind w:left="426" w:hanging="426"/>
        <w:jc w:val="both"/>
        <w:rPr>
          <w:rFonts w:eastAsia="Times New Roman" w:cs="Calibri"/>
          <w:sz w:val="24"/>
          <w:szCs w:val="24"/>
          <w:lang w:eastAsia="ar-SA"/>
        </w:rPr>
      </w:pPr>
      <w:r w:rsidRPr="0065266A">
        <w:rPr>
          <w:rFonts w:cs="Calibri"/>
          <w:bCs/>
          <w:sz w:val="24"/>
          <w:szCs w:val="24"/>
          <w:lang w:eastAsia="ar-SA"/>
        </w:rPr>
        <w:t xml:space="preserve">Oddziały sportowe mogą realizować szkolenie we współpracy z polskimi związkami sportowymi, klubami sportowymi, stowarzyszeniami prowadzącymi działalność statutową w zakresie kultury fizycznej </w:t>
      </w:r>
      <w:r w:rsidRPr="0065266A">
        <w:rPr>
          <w:rFonts w:eastAsia="Times New Roman" w:cs="Calibri"/>
          <w:sz w:val="24"/>
          <w:szCs w:val="24"/>
          <w:lang w:eastAsia="ar-SA"/>
        </w:rPr>
        <w:t>lub uczelniami prowadzącymi studia wyższe na kierunku związanym z dziedziną nauk o kulturze fizycznej</w:t>
      </w:r>
      <w:r w:rsidRPr="0065266A">
        <w:rPr>
          <w:rFonts w:cs="Calibri"/>
          <w:bCs/>
          <w:sz w:val="24"/>
          <w:szCs w:val="24"/>
          <w:lang w:eastAsia="ar-SA"/>
        </w:rPr>
        <w:t>.</w:t>
      </w:r>
    </w:p>
    <w:p w14:paraId="2954A6AB" w14:textId="77777777" w:rsidR="0065266A" w:rsidRPr="0065266A" w:rsidRDefault="0065266A" w:rsidP="0065266A">
      <w:pPr>
        <w:numPr>
          <w:ilvl w:val="0"/>
          <w:numId w:val="22"/>
        </w:numPr>
        <w:suppressAutoHyphens/>
        <w:spacing w:before="120" w:after="0" w:line="360" w:lineRule="auto"/>
        <w:ind w:left="426" w:hanging="426"/>
        <w:jc w:val="both"/>
        <w:rPr>
          <w:rFonts w:eastAsia="Times New Roman" w:cs="Calibri"/>
          <w:sz w:val="24"/>
          <w:szCs w:val="24"/>
          <w:lang w:eastAsia="ar-SA"/>
        </w:rPr>
      </w:pPr>
      <w:r w:rsidRPr="0065266A">
        <w:rPr>
          <w:rFonts w:eastAsia="Times New Roman" w:cs="Calibri"/>
          <w:sz w:val="24"/>
          <w:szCs w:val="24"/>
          <w:lang w:eastAsia="ar-SA"/>
        </w:rPr>
        <w:t>Współpraca, o której mowa w ust. 13 i 14, może dotyczyć w szczególności pomocy szkoleniowej, wzajemnego udostępniania obiektów lub urządzeń sportowych, korzystania z opieki medycznej i zabiegów odnowy biologicznej, prowadzenia badań diagnostycznych, a także tworzenia warunków do uczestnictwa uczniów w zawodach krajowych i międzynarodowych.</w:t>
      </w:r>
    </w:p>
    <w:p w14:paraId="2F8AA69E" w14:textId="77777777" w:rsidR="0065266A" w:rsidRPr="0065266A" w:rsidRDefault="0065266A" w:rsidP="0065266A">
      <w:pPr>
        <w:numPr>
          <w:ilvl w:val="0"/>
          <w:numId w:val="22"/>
        </w:numPr>
        <w:suppressAutoHyphens/>
        <w:spacing w:before="120" w:after="0" w:line="360" w:lineRule="auto"/>
        <w:ind w:left="426" w:hanging="426"/>
        <w:jc w:val="both"/>
        <w:rPr>
          <w:rFonts w:eastAsia="Times New Roman" w:cs="Calibri"/>
          <w:sz w:val="24"/>
          <w:szCs w:val="24"/>
          <w:lang w:eastAsia="ar-SA"/>
        </w:rPr>
      </w:pPr>
      <w:r w:rsidRPr="0065266A">
        <w:rPr>
          <w:rFonts w:eastAsia="Times New Roman" w:cs="Calibri"/>
          <w:sz w:val="24"/>
          <w:szCs w:val="24"/>
          <w:lang w:eastAsia="ar-SA"/>
        </w:rPr>
        <w:t> Warunki współpracy, o której mowa w ust. 13 i 14, określa umowa zawarta między organem prowadzącym szkołę a właściwym polskim związkiem sportowym, klubem sportowym, stowarzyszeniem lub uczelnią, o których mowa w ust. 14</w:t>
      </w:r>
    </w:p>
    <w:p w14:paraId="7526D396" w14:textId="77777777" w:rsidR="0065266A" w:rsidRPr="0065266A" w:rsidRDefault="0065266A" w:rsidP="0065266A">
      <w:pPr>
        <w:numPr>
          <w:ilvl w:val="0"/>
          <w:numId w:val="22"/>
        </w:numPr>
        <w:suppressAutoHyphens/>
        <w:spacing w:before="120" w:after="0" w:line="360" w:lineRule="auto"/>
        <w:ind w:left="426" w:hanging="426"/>
        <w:jc w:val="both"/>
        <w:rPr>
          <w:rFonts w:cs="Calibri"/>
          <w:sz w:val="24"/>
          <w:szCs w:val="24"/>
          <w:lang w:eastAsia="ar-SA"/>
        </w:rPr>
      </w:pPr>
      <w:r w:rsidRPr="0065266A">
        <w:rPr>
          <w:rFonts w:eastAsia="Times New Roman" w:cs="Calibri"/>
          <w:sz w:val="24"/>
          <w:szCs w:val="24"/>
          <w:lang w:eastAsia="ar-SA"/>
        </w:rPr>
        <w:t>W przypadkach uzasadnionych względami bezpieczeństwa, specyfiką sportu lub zróżnicowanym poziomem sportowym uczniów, w czasie zajęć sportowych mogą być tworzone grupy ćwiczeniowe.</w:t>
      </w:r>
    </w:p>
    <w:p w14:paraId="6D9019AD" w14:textId="77777777" w:rsidR="0065266A" w:rsidRPr="0065266A" w:rsidRDefault="0065266A" w:rsidP="0065266A">
      <w:pPr>
        <w:numPr>
          <w:ilvl w:val="0"/>
          <w:numId w:val="22"/>
        </w:numPr>
        <w:suppressAutoHyphens/>
        <w:spacing w:before="120" w:after="0" w:line="360" w:lineRule="auto"/>
        <w:ind w:left="426" w:hanging="426"/>
        <w:jc w:val="both"/>
        <w:rPr>
          <w:rFonts w:cs="Calibri"/>
          <w:sz w:val="24"/>
          <w:szCs w:val="24"/>
          <w:lang w:eastAsia="ar-SA"/>
        </w:rPr>
      </w:pPr>
      <w:r w:rsidRPr="0065266A">
        <w:rPr>
          <w:rFonts w:cs="Calibri"/>
          <w:sz w:val="24"/>
          <w:szCs w:val="24"/>
          <w:lang w:eastAsia="ar-SA"/>
        </w:rPr>
        <w:t>Liczba uczniów w grupie ćwiczeniowej w klasie sportowej wynosi co najmniej 10. Za zgodą organu prowadzącego szkołę liczba uczniów w grupie ćwiczeniowej może być mniejsza.</w:t>
      </w:r>
    </w:p>
    <w:p w14:paraId="4C35E92C" w14:textId="77777777" w:rsidR="0065266A" w:rsidRPr="0065266A" w:rsidRDefault="0065266A" w:rsidP="0065266A">
      <w:pPr>
        <w:numPr>
          <w:ilvl w:val="0"/>
          <w:numId w:val="22"/>
        </w:numPr>
        <w:tabs>
          <w:tab w:val="left" w:pos="426"/>
        </w:tabs>
        <w:suppressAutoHyphens/>
        <w:spacing w:before="120" w:after="0" w:line="360" w:lineRule="auto"/>
        <w:ind w:left="284" w:hanging="284"/>
        <w:jc w:val="both"/>
        <w:rPr>
          <w:rFonts w:cs="Calibri"/>
          <w:lang w:eastAsia="ar-SA"/>
        </w:rPr>
      </w:pPr>
      <w:r w:rsidRPr="0065266A">
        <w:rPr>
          <w:rFonts w:cs="Calibri"/>
          <w:sz w:val="24"/>
          <w:szCs w:val="24"/>
          <w:lang w:eastAsia="ar-SA"/>
        </w:rPr>
        <w:t xml:space="preserve">Szkolenie sportowe obejmuje zajęcia prowadzone na terenie szkoły wynikające z planu nauczania oraz: </w:t>
      </w:r>
    </w:p>
    <w:p w14:paraId="4B3F2968" w14:textId="77777777" w:rsidR="0065266A" w:rsidRPr="0065266A" w:rsidRDefault="0065266A" w:rsidP="0065266A">
      <w:pPr>
        <w:suppressAutoHyphens/>
        <w:autoSpaceDE w:val="0"/>
        <w:spacing w:before="120" w:after="0" w:line="360" w:lineRule="auto"/>
        <w:ind w:left="284" w:firstLine="283"/>
        <w:jc w:val="both"/>
        <w:rPr>
          <w:rFonts w:cs="Calibri"/>
          <w:sz w:val="24"/>
          <w:szCs w:val="24"/>
          <w:lang w:eastAsia="ar-SA"/>
        </w:rPr>
      </w:pPr>
      <w:r w:rsidRPr="0065266A">
        <w:rPr>
          <w:rFonts w:cs="Calibri"/>
          <w:sz w:val="24"/>
          <w:szCs w:val="24"/>
          <w:lang w:eastAsia="ar-SA"/>
        </w:rPr>
        <w:t xml:space="preserve">a) zawody organizowane w ramach kalendarza imprez sportowych, </w:t>
      </w:r>
    </w:p>
    <w:p w14:paraId="51244E40" w14:textId="77777777" w:rsidR="0065266A" w:rsidRPr="0065266A" w:rsidRDefault="0065266A" w:rsidP="0065266A">
      <w:pPr>
        <w:suppressAutoHyphens/>
        <w:autoSpaceDE w:val="0"/>
        <w:spacing w:before="120" w:after="0" w:line="360" w:lineRule="auto"/>
        <w:ind w:left="284" w:firstLine="283"/>
        <w:jc w:val="both"/>
        <w:rPr>
          <w:rFonts w:ascii="Times New Roman" w:hAnsi="Times New Roman" w:cs="Calibri"/>
          <w:color w:val="000000"/>
          <w:sz w:val="24"/>
          <w:szCs w:val="24"/>
          <w:lang w:eastAsia="ar-SA"/>
        </w:rPr>
      </w:pPr>
      <w:r w:rsidRPr="0065266A">
        <w:rPr>
          <w:rFonts w:cs="Calibri"/>
          <w:sz w:val="24"/>
          <w:szCs w:val="24"/>
          <w:lang w:eastAsia="ar-SA"/>
        </w:rPr>
        <w:t xml:space="preserve">b) zawody organizowane poza kalendarzem imprez sportowych, </w:t>
      </w:r>
    </w:p>
    <w:p w14:paraId="78DAD46C" w14:textId="77777777" w:rsidR="0065266A" w:rsidRPr="0065266A" w:rsidRDefault="0065266A" w:rsidP="0065266A">
      <w:pPr>
        <w:numPr>
          <w:ilvl w:val="0"/>
          <w:numId w:val="22"/>
        </w:numPr>
        <w:tabs>
          <w:tab w:val="left" w:pos="426"/>
        </w:tabs>
        <w:suppressAutoHyphens/>
        <w:spacing w:before="120" w:after="0" w:line="360" w:lineRule="auto"/>
        <w:jc w:val="both"/>
        <w:rPr>
          <w:rFonts w:eastAsia="Times New Roman" w:cs="Calibri"/>
          <w:bCs/>
          <w:sz w:val="24"/>
          <w:szCs w:val="24"/>
          <w:lang w:eastAsia="ar-SA"/>
        </w:rPr>
      </w:pPr>
      <w:r w:rsidRPr="0065266A">
        <w:rPr>
          <w:rFonts w:eastAsia="Times New Roman" w:cs="Calibri"/>
          <w:sz w:val="24"/>
          <w:szCs w:val="24"/>
          <w:lang w:eastAsia="ar-SA"/>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14:paraId="7E143801" w14:textId="77777777" w:rsidR="0065266A" w:rsidRPr="0065266A" w:rsidRDefault="0065266A" w:rsidP="0065266A">
      <w:pPr>
        <w:numPr>
          <w:ilvl w:val="0"/>
          <w:numId w:val="22"/>
        </w:numPr>
        <w:tabs>
          <w:tab w:val="left" w:pos="426"/>
        </w:tabs>
        <w:suppressAutoHyphens/>
        <w:spacing w:before="120" w:after="0" w:line="360" w:lineRule="auto"/>
        <w:jc w:val="both"/>
        <w:rPr>
          <w:rFonts w:eastAsia="Times New Roman" w:cs="Calibri"/>
          <w:bCs/>
          <w:sz w:val="24"/>
          <w:szCs w:val="24"/>
          <w:lang w:eastAsia="ar-SA"/>
        </w:rPr>
      </w:pPr>
      <w:r w:rsidRPr="0065266A">
        <w:rPr>
          <w:rFonts w:eastAsia="Times New Roman" w:cs="Calibri"/>
          <w:bCs/>
          <w:sz w:val="24"/>
          <w:szCs w:val="24"/>
          <w:lang w:eastAsia="ar-SA"/>
        </w:rPr>
        <w:t>Zadaniem klasy sportowej jest stworzenie uczniom optymalnych warunków, umożliwiających godzenie zajęć sportowych z innymi zajęciami edukacyjnymi,  w szczególności przez:</w:t>
      </w:r>
    </w:p>
    <w:p w14:paraId="68B57978" w14:textId="77777777" w:rsidR="0065266A" w:rsidRPr="0065266A" w:rsidRDefault="0065266A" w:rsidP="0065266A">
      <w:pPr>
        <w:widowControl w:val="0"/>
        <w:numPr>
          <w:ilvl w:val="0"/>
          <w:numId w:val="23"/>
        </w:numPr>
        <w:suppressAutoHyphens/>
        <w:spacing w:before="120" w:after="0" w:line="360" w:lineRule="auto"/>
        <w:ind w:left="709" w:hanging="283"/>
        <w:jc w:val="both"/>
        <w:rPr>
          <w:rFonts w:cs="Calibri"/>
          <w:bCs/>
          <w:sz w:val="24"/>
          <w:szCs w:val="24"/>
          <w:lang w:eastAsia="ar-SA"/>
        </w:rPr>
      </w:pPr>
      <w:r w:rsidRPr="0065266A">
        <w:rPr>
          <w:rFonts w:cs="Calibri"/>
          <w:bCs/>
          <w:sz w:val="24"/>
          <w:szCs w:val="24"/>
          <w:lang w:eastAsia="ar-SA"/>
        </w:rPr>
        <w:lastRenderedPageBreak/>
        <w:t>opracowanie tygodniowego rozkładu zajęć tak, aby rozkład innych zajęć edukacyjnych był dostosowany do rozkładu zajęć sportowych;</w:t>
      </w:r>
    </w:p>
    <w:p w14:paraId="1501DB38" w14:textId="77777777" w:rsidR="0065266A" w:rsidRPr="0065266A" w:rsidRDefault="0065266A" w:rsidP="0065266A">
      <w:pPr>
        <w:widowControl w:val="0"/>
        <w:numPr>
          <w:ilvl w:val="0"/>
          <w:numId w:val="23"/>
        </w:numPr>
        <w:suppressAutoHyphens/>
        <w:spacing w:before="120" w:after="0" w:line="360" w:lineRule="auto"/>
        <w:ind w:left="709" w:hanging="283"/>
        <w:jc w:val="both"/>
        <w:rPr>
          <w:rFonts w:cs="Calibri"/>
          <w:bCs/>
          <w:sz w:val="24"/>
          <w:szCs w:val="24"/>
          <w:lang w:eastAsia="ar-SA"/>
        </w:rPr>
      </w:pPr>
      <w:r w:rsidRPr="0065266A">
        <w:rPr>
          <w:rFonts w:cs="Calibri"/>
          <w:bCs/>
          <w:sz w:val="24"/>
          <w:szCs w:val="24"/>
          <w:lang w:eastAsia="ar-SA"/>
        </w:rPr>
        <w:t>dążenie do maksymalnego opanowania i utrwalenia przez uczniów na zajęciach edukacyjnych wiadomości, objętych programem nauczania;</w:t>
      </w:r>
    </w:p>
    <w:p w14:paraId="0343B908" w14:textId="77777777" w:rsidR="0065266A" w:rsidRPr="0065266A" w:rsidRDefault="0065266A" w:rsidP="0065266A">
      <w:pPr>
        <w:widowControl w:val="0"/>
        <w:numPr>
          <w:ilvl w:val="0"/>
          <w:numId w:val="23"/>
        </w:numPr>
        <w:suppressAutoHyphens/>
        <w:spacing w:before="120" w:after="0" w:line="360" w:lineRule="auto"/>
        <w:ind w:left="709" w:hanging="283"/>
        <w:jc w:val="both"/>
        <w:rPr>
          <w:rFonts w:cs="Calibri"/>
          <w:bCs/>
          <w:sz w:val="24"/>
          <w:szCs w:val="24"/>
          <w:lang w:eastAsia="ar-SA"/>
        </w:rPr>
      </w:pPr>
      <w:r w:rsidRPr="0065266A">
        <w:rPr>
          <w:rFonts w:cs="Calibri"/>
          <w:bCs/>
          <w:sz w:val="24"/>
          <w:szCs w:val="24"/>
          <w:lang w:eastAsia="ar-SA"/>
        </w:rPr>
        <w:t>umożliwienie uczniom osiągającym bardzo dobre wyniki sportowe i uczestniczącym w zawodach krajowych lub międzynarodowych realizowania indywidualnego programu lub toku nauki;</w:t>
      </w:r>
    </w:p>
    <w:p w14:paraId="581E1889" w14:textId="77777777" w:rsidR="0065266A" w:rsidRPr="0065266A" w:rsidRDefault="0065266A" w:rsidP="0065266A">
      <w:pPr>
        <w:widowControl w:val="0"/>
        <w:numPr>
          <w:ilvl w:val="0"/>
          <w:numId w:val="23"/>
        </w:numPr>
        <w:suppressAutoHyphens/>
        <w:spacing w:before="120" w:after="0" w:line="360" w:lineRule="auto"/>
        <w:ind w:left="709" w:hanging="283"/>
        <w:jc w:val="both"/>
        <w:rPr>
          <w:rFonts w:cs="Calibri"/>
          <w:lang w:eastAsia="ar-SA"/>
        </w:rPr>
      </w:pPr>
      <w:r w:rsidRPr="0065266A">
        <w:rPr>
          <w:rFonts w:cs="Calibri"/>
          <w:bCs/>
          <w:sz w:val="24"/>
          <w:szCs w:val="24"/>
          <w:lang w:eastAsia="ar-SA"/>
        </w:rPr>
        <w:t>organizowanie ferii letnich i zimowych w ciągu całego roku szkolnego, z dostosowaniem ich terminów do terminów zawodów sportowych, przy zachowaniu liczby dni</w:t>
      </w:r>
      <w:r w:rsidRPr="0065266A">
        <w:rPr>
          <w:rFonts w:cs="Calibri"/>
          <w:bCs/>
          <w:color w:val="FF0000"/>
          <w:sz w:val="24"/>
          <w:szCs w:val="24"/>
          <w:lang w:eastAsia="ar-SA"/>
        </w:rPr>
        <w:t xml:space="preserve"> </w:t>
      </w:r>
      <w:r w:rsidRPr="0065266A">
        <w:rPr>
          <w:rFonts w:cs="Calibri"/>
          <w:bCs/>
          <w:sz w:val="24"/>
          <w:szCs w:val="24"/>
          <w:lang w:eastAsia="ar-SA"/>
        </w:rPr>
        <w:t>wolnych od zajęć dydaktyczno-wychowawczych</w:t>
      </w:r>
    </w:p>
    <w:p w14:paraId="15A01531" w14:textId="77777777" w:rsidR="0065266A" w:rsidRPr="0065266A" w:rsidRDefault="0065266A" w:rsidP="0065266A">
      <w:pPr>
        <w:numPr>
          <w:ilvl w:val="0"/>
          <w:numId w:val="22"/>
        </w:numPr>
        <w:suppressAutoHyphens/>
        <w:autoSpaceDE w:val="0"/>
        <w:spacing w:before="120" w:after="0" w:line="360" w:lineRule="auto"/>
        <w:ind w:left="426" w:hanging="426"/>
        <w:jc w:val="both"/>
        <w:rPr>
          <w:rFonts w:cs="Calibri"/>
          <w:sz w:val="24"/>
          <w:szCs w:val="24"/>
          <w:lang w:eastAsia="ar-SA"/>
        </w:rPr>
      </w:pPr>
      <w:r w:rsidRPr="0065266A">
        <w:rPr>
          <w:rFonts w:cs="Calibri"/>
          <w:sz w:val="24"/>
          <w:szCs w:val="24"/>
          <w:lang w:eastAsia="ar-SA"/>
        </w:rPr>
        <w:t>Uczniowie klas sportowych/ oddziałów sportowych wyłaniani są w drodze postępowania rekrutacyjnego określonego w „Regulaminie rekrutacji do klas sportowych”, stanowiącym załącznik do niniejszego regulaminu.</w:t>
      </w:r>
    </w:p>
    <w:p w14:paraId="3959C5FA" w14:textId="77777777" w:rsidR="0065266A" w:rsidRPr="0065266A" w:rsidRDefault="0065266A" w:rsidP="0065266A">
      <w:pPr>
        <w:numPr>
          <w:ilvl w:val="0"/>
          <w:numId w:val="22"/>
        </w:numPr>
        <w:suppressAutoHyphens/>
        <w:autoSpaceDE w:val="0"/>
        <w:spacing w:before="120" w:after="0" w:line="360" w:lineRule="auto"/>
        <w:ind w:left="426" w:hanging="426"/>
        <w:jc w:val="both"/>
        <w:rPr>
          <w:rFonts w:ascii="Times New Roman" w:hAnsi="Times New Roman" w:cs="Calibri"/>
          <w:color w:val="000000"/>
          <w:sz w:val="24"/>
          <w:szCs w:val="24"/>
          <w:lang w:eastAsia="ar-SA"/>
        </w:rPr>
      </w:pPr>
      <w:bookmarkStart w:id="2" w:name="_Hlk58833878"/>
      <w:r w:rsidRPr="0065266A">
        <w:rPr>
          <w:rFonts w:cs="Calibri"/>
          <w:sz w:val="24"/>
          <w:szCs w:val="24"/>
          <w:lang w:eastAsia="ar-SA"/>
        </w:rPr>
        <w:t xml:space="preserve">Nauczyciel prowadzący zajęcia sportowe w oddziale sportowym lub grupie sportowej prowadzi rejestr badań lekarskich wszystkich uczniów realizujących szkolenie sportowe w oddziale sportowym lub grupie sportowej. Rejestr aktualizowany jest na podstawie zaświadczenia o zdolności do uprawiania danego sportu wydanego przez uprawnionego lekarza tzw. </w:t>
      </w:r>
      <w:r w:rsidRPr="0065266A">
        <w:rPr>
          <w:rFonts w:cs="Calibri"/>
          <w:b/>
          <w:bCs/>
          <w:sz w:val="24"/>
          <w:szCs w:val="24"/>
          <w:lang w:eastAsia="ar-SA"/>
        </w:rPr>
        <w:t>karty zdrowia sportowca.</w:t>
      </w:r>
    </w:p>
    <w:bookmarkEnd w:id="2"/>
    <w:p w14:paraId="440CE51B" w14:textId="77777777" w:rsidR="0065266A" w:rsidRPr="0065266A" w:rsidRDefault="0065266A" w:rsidP="0065266A">
      <w:pPr>
        <w:numPr>
          <w:ilvl w:val="0"/>
          <w:numId w:val="22"/>
        </w:numPr>
        <w:suppressAutoHyphens/>
        <w:spacing w:before="120" w:after="0" w:line="360" w:lineRule="auto"/>
        <w:ind w:left="426" w:hanging="426"/>
        <w:jc w:val="both"/>
        <w:rPr>
          <w:rFonts w:eastAsia="Times New Roman" w:cs="Calibri"/>
          <w:sz w:val="24"/>
          <w:szCs w:val="24"/>
          <w:lang w:eastAsia="ar-SA"/>
        </w:rPr>
      </w:pPr>
      <w:r w:rsidRPr="0065266A">
        <w:rPr>
          <w:rFonts w:cs="Calibri"/>
          <w:sz w:val="24"/>
          <w:szCs w:val="24"/>
          <w:lang w:eastAsia="ar-SA"/>
        </w:rPr>
        <w:t>W uzasadnionych przypadkach uczniowie oddziału sportowego, którzy ze względu na kontuzję lub inną czasową niezdolność do uprawiania sportu nie uczestniczą w zajęciach sportowych, uczęszczają na pozostałe zajęcia edukacyjne.</w:t>
      </w:r>
    </w:p>
    <w:p w14:paraId="3DBE1C1E" w14:textId="03FF48A3" w:rsidR="0065266A" w:rsidRPr="0065266A" w:rsidRDefault="0065266A" w:rsidP="0065266A">
      <w:pPr>
        <w:numPr>
          <w:ilvl w:val="0"/>
          <w:numId w:val="22"/>
        </w:numPr>
        <w:suppressAutoHyphens/>
        <w:spacing w:before="120" w:after="0" w:line="360" w:lineRule="auto"/>
        <w:ind w:left="426" w:hanging="426"/>
        <w:jc w:val="both"/>
        <w:rPr>
          <w:rFonts w:eastAsia="Times New Roman" w:cs="Calibri"/>
          <w:sz w:val="24"/>
          <w:szCs w:val="24"/>
          <w:lang w:eastAsia="ar-SA"/>
        </w:rPr>
      </w:pPr>
      <w:r w:rsidRPr="0065266A">
        <w:rPr>
          <w:rFonts w:cs="Calibri"/>
          <w:sz w:val="24"/>
          <w:szCs w:val="24"/>
        </w:rPr>
        <w:t xml:space="preserve">Uczniowie klas </w:t>
      </w:r>
      <w:r w:rsidR="00306DE9">
        <w:rPr>
          <w:rFonts w:cs="Calibri"/>
          <w:sz w:val="24"/>
          <w:szCs w:val="24"/>
        </w:rPr>
        <w:t>sportowych</w:t>
      </w:r>
      <w:r w:rsidRPr="0065266A">
        <w:rPr>
          <w:rFonts w:cs="Calibri"/>
          <w:sz w:val="24"/>
          <w:szCs w:val="24"/>
        </w:rPr>
        <w:t xml:space="preserve"> za złe zachowanie lub niezadowalające wyniki w nauce mogą być zawieszeni przez Dyrektora Szkoły w rozgrywkach lub treningach do czasu poprawy (wniosek może wystosować: dyrektor szkoły, trener grupy ćwiczeniowej lub wychowawca klasy).</w:t>
      </w:r>
    </w:p>
    <w:p w14:paraId="41498689" w14:textId="77777777" w:rsidR="0065266A" w:rsidRDefault="0065266A" w:rsidP="0065266A">
      <w:pPr>
        <w:numPr>
          <w:ilvl w:val="0"/>
          <w:numId w:val="22"/>
        </w:numPr>
        <w:suppressAutoHyphens/>
        <w:spacing w:before="120" w:after="0" w:line="360" w:lineRule="auto"/>
        <w:ind w:left="426" w:hanging="426"/>
        <w:jc w:val="both"/>
        <w:rPr>
          <w:rFonts w:eastAsia="Times New Roman" w:cs="Calibri"/>
          <w:sz w:val="24"/>
          <w:szCs w:val="24"/>
          <w:lang w:eastAsia="ar-SA"/>
        </w:rPr>
      </w:pPr>
      <w:r w:rsidRPr="0065266A">
        <w:rPr>
          <w:rFonts w:eastAsia="Times New Roman" w:cs="Calibri"/>
          <w:sz w:val="24"/>
          <w:szCs w:val="24"/>
          <w:lang w:eastAsia="pl-PL"/>
        </w:rPr>
        <w:t>W przypadku opinii trenera lub instruktora prowadzącego zajęcia sportowe, lub opinii lekarza, uzasadniającej brak możliwości kontynuowania przez ucznia szkolenia sportowego, uczeń przechodzi od nowego roku szkolnego lub nowego półrocza do oddziału szkolnego działającego na zasadach ogólnych.</w:t>
      </w:r>
    </w:p>
    <w:p w14:paraId="44A58571" w14:textId="77777777" w:rsidR="000842B7" w:rsidRDefault="000842B7" w:rsidP="000842B7">
      <w:pPr>
        <w:suppressAutoHyphens/>
        <w:spacing w:before="120" w:after="0" w:line="360" w:lineRule="auto"/>
        <w:jc w:val="both"/>
        <w:rPr>
          <w:rFonts w:eastAsia="Times New Roman" w:cs="Calibri"/>
          <w:sz w:val="24"/>
          <w:szCs w:val="24"/>
          <w:lang w:eastAsia="pl-PL"/>
        </w:rPr>
      </w:pPr>
    </w:p>
    <w:p w14:paraId="33336462" w14:textId="77777777" w:rsidR="000842B7" w:rsidRDefault="000842B7" w:rsidP="000842B7">
      <w:pPr>
        <w:suppressAutoHyphens/>
        <w:spacing w:before="120" w:after="0" w:line="360" w:lineRule="auto"/>
        <w:jc w:val="both"/>
        <w:rPr>
          <w:rFonts w:eastAsia="Times New Roman" w:cs="Calibri"/>
          <w:sz w:val="24"/>
          <w:szCs w:val="24"/>
          <w:lang w:eastAsia="pl-PL"/>
        </w:rPr>
      </w:pPr>
    </w:p>
    <w:p w14:paraId="48BF1F73" w14:textId="77777777" w:rsidR="000842B7" w:rsidRPr="0065266A" w:rsidRDefault="000842B7" w:rsidP="000842B7">
      <w:pPr>
        <w:suppressAutoHyphens/>
        <w:spacing w:before="120" w:after="0" w:line="360" w:lineRule="auto"/>
        <w:jc w:val="both"/>
        <w:rPr>
          <w:rFonts w:eastAsia="Times New Roman" w:cs="Calibri"/>
          <w:sz w:val="24"/>
          <w:szCs w:val="24"/>
          <w:lang w:eastAsia="ar-SA"/>
        </w:rPr>
      </w:pPr>
    </w:p>
    <w:p w14:paraId="3CBB153B" w14:textId="77777777" w:rsidR="0065266A" w:rsidRPr="0065266A" w:rsidRDefault="0065266A" w:rsidP="0065266A">
      <w:pPr>
        <w:suppressAutoHyphens/>
        <w:autoSpaceDE w:val="0"/>
        <w:spacing w:before="240" w:after="0" w:line="360" w:lineRule="auto"/>
        <w:jc w:val="center"/>
        <w:rPr>
          <w:rFonts w:cs="Calibri"/>
          <w:b/>
          <w:bCs/>
          <w:sz w:val="28"/>
          <w:szCs w:val="28"/>
          <w:lang w:eastAsia="ar-SA"/>
        </w:rPr>
      </w:pPr>
      <w:r w:rsidRPr="0065266A">
        <w:rPr>
          <w:rFonts w:cs="Calibri"/>
          <w:b/>
          <w:sz w:val="28"/>
          <w:szCs w:val="28"/>
          <w:lang w:eastAsia="ar-SA"/>
        </w:rPr>
        <w:lastRenderedPageBreak/>
        <w:t>§ 3.</w:t>
      </w:r>
    </w:p>
    <w:p w14:paraId="702A3BA4" w14:textId="77777777" w:rsidR="0065266A" w:rsidRPr="0065266A" w:rsidRDefault="0065266A" w:rsidP="0065266A">
      <w:pPr>
        <w:suppressAutoHyphens/>
        <w:autoSpaceDE w:val="0"/>
        <w:spacing w:after="0" w:line="360" w:lineRule="auto"/>
        <w:jc w:val="center"/>
        <w:rPr>
          <w:rFonts w:cs="Calibri"/>
          <w:sz w:val="24"/>
          <w:szCs w:val="24"/>
          <w:lang w:eastAsia="ar-SA"/>
        </w:rPr>
      </w:pPr>
      <w:r w:rsidRPr="0065266A">
        <w:rPr>
          <w:rFonts w:cs="Calibri"/>
          <w:b/>
          <w:bCs/>
          <w:sz w:val="28"/>
          <w:szCs w:val="28"/>
          <w:lang w:eastAsia="ar-SA"/>
        </w:rPr>
        <w:t>PRAWA UCZNIA KLASY SPORTOWEJ</w:t>
      </w:r>
    </w:p>
    <w:p w14:paraId="1F3F0029" w14:textId="77777777" w:rsidR="0065266A" w:rsidRPr="0065266A" w:rsidRDefault="0065266A" w:rsidP="0065266A">
      <w:pPr>
        <w:suppressAutoHyphens/>
        <w:autoSpaceDE w:val="0"/>
        <w:spacing w:before="120" w:after="0" w:line="360" w:lineRule="auto"/>
        <w:jc w:val="both"/>
        <w:rPr>
          <w:rFonts w:cs="Calibri"/>
          <w:sz w:val="24"/>
          <w:szCs w:val="24"/>
          <w:lang w:eastAsia="ar-SA"/>
        </w:rPr>
      </w:pPr>
      <w:r w:rsidRPr="0065266A">
        <w:rPr>
          <w:rFonts w:cs="Calibri"/>
          <w:sz w:val="24"/>
          <w:szCs w:val="24"/>
          <w:lang w:eastAsia="ar-SA"/>
        </w:rPr>
        <w:t xml:space="preserve">Uczeń klasy sportowej/ oddziału sportowego ma wszystkie prawa ucznia Szkoły Podstawowej nr 7 im.  Polskiego w Lesznie oraz: </w:t>
      </w:r>
    </w:p>
    <w:p w14:paraId="4EF5E8DB" w14:textId="77777777" w:rsidR="0065266A" w:rsidRPr="0065266A" w:rsidRDefault="0065266A" w:rsidP="0065266A">
      <w:pPr>
        <w:numPr>
          <w:ilvl w:val="0"/>
          <w:numId w:val="24"/>
        </w:numPr>
        <w:suppressAutoHyphens/>
        <w:autoSpaceDE w:val="0"/>
        <w:spacing w:after="0" w:line="360" w:lineRule="auto"/>
        <w:ind w:left="709" w:hanging="567"/>
        <w:jc w:val="both"/>
        <w:rPr>
          <w:rFonts w:cs="Calibri"/>
          <w:sz w:val="24"/>
          <w:szCs w:val="24"/>
          <w:lang w:eastAsia="ar-SA"/>
        </w:rPr>
      </w:pPr>
      <w:r w:rsidRPr="0065266A">
        <w:rPr>
          <w:rFonts w:cs="Calibri"/>
          <w:sz w:val="24"/>
          <w:szCs w:val="24"/>
          <w:lang w:eastAsia="ar-SA"/>
        </w:rPr>
        <w:t>ma prawo reprezentowania Szkoły Podstawowej nr 7 w Lesznie na zawodach sportowych;</w:t>
      </w:r>
    </w:p>
    <w:p w14:paraId="4AF2E9BB" w14:textId="77777777" w:rsidR="0065266A" w:rsidRPr="0065266A" w:rsidRDefault="0065266A" w:rsidP="0065266A">
      <w:pPr>
        <w:numPr>
          <w:ilvl w:val="0"/>
          <w:numId w:val="24"/>
        </w:numPr>
        <w:suppressAutoHyphens/>
        <w:autoSpaceDE w:val="0"/>
        <w:spacing w:after="0" w:line="360" w:lineRule="auto"/>
        <w:ind w:left="709" w:hanging="567"/>
        <w:jc w:val="both"/>
        <w:rPr>
          <w:rFonts w:cs="Calibri"/>
          <w:sz w:val="24"/>
          <w:szCs w:val="24"/>
          <w:lang w:eastAsia="ar-SA"/>
        </w:rPr>
      </w:pPr>
      <w:r w:rsidRPr="0065266A">
        <w:rPr>
          <w:rFonts w:cs="Calibri"/>
          <w:sz w:val="24"/>
          <w:szCs w:val="24"/>
          <w:lang w:eastAsia="ar-SA"/>
        </w:rPr>
        <w:t>ma prawo korzystać z pomocy dyrekcji, nauczycieli i nauczyciela-opiekuna grupy sportowej w rozwiązywaniu problemów wynikających z konieczności pogodzenia nauki i sportu, a w szczególności do pomocy dydaktycznej w przezwyciężaniu trudności w nauce;</w:t>
      </w:r>
    </w:p>
    <w:p w14:paraId="63FD9268" w14:textId="77777777" w:rsidR="0065266A" w:rsidRPr="0065266A" w:rsidRDefault="0065266A" w:rsidP="0065266A">
      <w:pPr>
        <w:numPr>
          <w:ilvl w:val="0"/>
          <w:numId w:val="24"/>
        </w:numPr>
        <w:suppressAutoHyphens/>
        <w:autoSpaceDE w:val="0"/>
        <w:spacing w:after="0" w:line="360" w:lineRule="auto"/>
        <w:ind w:left="709" w:hanging="567"/>
        <w:jc w:val="both"/>
        <w:rPr>
          <w:rFonts w:cs="Calibri"/>
          <w:sz w:val="24"/>
          <w:szCs w:val="24"/>
          <w:lang w:eastAsia="ar-SA"/>
        </w:rPr>
      </w:pPr>
      <w:r w:rsidRPr="0065266A">
        <w:rPr>
          <w:rFonts w:cs="Calibri"/>
          <w:sz w:val="24"/>
          <w:szCs w:val="24"/>
          <w:lang w:eastAsia="ar-SA"/>
        </w:rPr>
        <w:t xml:space="preserve">ma prawo do badań w przychodni lekarskiej (częstotliwość badań określają odrębne przepisy), </w:t>
      </w:r>
    </w:p>
    <w:p w14:paraId="11E69A11" w14:textId="77777777" w:rsidR="0065266A" w:rsidRPr="0065266A" w:rsidRDefault="0065266A" w:rsidP="0065266A">
      <w:pPr>
        <w:numPr>
          <w:ilvl w:val="0"/>
          <w:numId w:val="24"/>
        </w:numPr>
        <w:suppressAutoHyphens/>
        <w:autoSpaceDE w:val="0"/>
        <w:spacing w:after="0" w:line="360" w:lineRule="auto"/>
        <w:ind w:left="709" w:hanging="567"/>
        <w:jc w:val="both"/>
        <w:rPr>
          <w:rFonts w:cs="Calibri"/>
          <w:sz w:val="24"/>
          <w:szCs w:val="24"/>
          <w:lang w:eastAsia="ar-SA"/>
        </w:rPr>
      </w:pPr>
      <w:r w:rsidRPr="0065266A">
        <w:rPr>
          <w:rFonts w:cs="Calibri"/>
          <w:sz w:val="24"/>
          <w:szCs w:val="24"/>
          <w:lang w:eastAsia="ar-SA"/>
        </w:rPr>
        <w:t xml:space="preserve">ma prawo do korzystania pod opieką nauczyciela-opiekuna grupy sportowej ze sprzętu sportowego oraz infrastruktury sportowo-rekreacyjnej szkoły; </w:t>
      </w:r>
    </w:p>
    <w:p w14:paraId="56B1426F" w14:textId="77777777" w:rsidR="0065266A" w:rsidRPr="0065266A" w:rsidRDefault="0065266A" w:rsidP="0065266A">
      <w:pPr>
        <w:numPr>
          <w:ilvl w:val="0"/>
          <w:numId w:val="24"/>
        </w:numPr>
        <w:suppressAutoHyphens/>
        <w:autoSpaceDE w:val="0"/>
        <w:spacing w:after="0" w:line="360" w:lineRule="auto"/>
        <w:ind w:left="709" w:hanging="567"/>
        <w:jc w:val="both"/>
        <w:rPr>
          <w:rFonts w:cs="Calibri"/>
          <w:sz w:val="24"/>
          <w:szCs w:val="24"/>
          <w:lang w:eastAsia="ar-SA"/>
        </w:rPr>
      </w:pPr>
      <w:r w:rsidRPr="0065266A">
        <w:rPr>
          <w:rFonts w:cs="Calibri"/>
          <w:sz w:val="24"/>
          <w:szCs w:val="24"/>
          <w:lang w:eastAsia="ar-SA"/>
        </w:rPr>
        <w:t xml:space="preserve">po jednodniowych lub kilkudniowych zawodach sportowych ma prawo być nieprzygotowanym do lekcji w dniu następnym z zakresu materiału przerabianego w czasie swojej nieobecności, materiał realizowany w czasie nieobecności ucznia powinien być przez niego uzupełniony w jak najszybszym terminie, </w:t>
      </w:r>
    </w:p>
    <w:p w14:paraId="694E885E" w14:textId="77777777" w:rsidR="0065266A" w:rsidRPr="0065266A" w:rsidRDefault="0065266A" w:rsidP="0065266A">
      <w:pPr>
        <w:numPr>
          <w:ilvl w:val="0"/>
          <w:numId w:val="24"/>
        </w:numPr>
        <w:suppressAutoHyphens/>
        <w:autoSpaceDE w:val="0"/>
        <w:spacing w:after="0" w:line="360" w:lineRule="auto"/>
        <w:ind w:left="709" w:hanging="567"/>
        <w:jc w:val="both"/>
        <w:rPr>
          <w:rFonts w:cs="Calibri"/>
          <w:b/>
          <w:sz w:val="28"/>
          <w:szCs w:val="28"/>
          <w:lang w:eastAsia="ar-SA"/>
        </w:rPr>
      </w:pPr>
      <w:r w:rsidRPr="0065266A">
        <w:rPr>
          <w:rFonts w:cs="Calibri"/>
          <w:sz w:val="24"/>
          <w:szCs w:val="24"/>
          <w:lang w:eastAsia="ar-SA"/>
        </w:rPr>
        <w:t xml:space="preserve">absencja ucznia wynikająca z udziału w zawodach sportowych nie jest ujmowana w dokumentacji szkolnej jako nieobecność, a odnotowywana jest jako „zawody”. </w:t>
      </w:r>
    </w:p>
    <w:p w14:paraId="04D27B82" w14:textId="77777777" w:rsidR="0065266A" w:rsidRPr="0065266A" w:rsidRDefault="0065266A" w:rsidP="0065266A">
      <w:pPr>
        <w:suppressAutoHyphens/>
        <w:autoSpaceDE w:val="0"/>
        <w:spacing w:before="240" w:after="0" w:line="360" w:lineRule="auto"/>
        <w:jc w:val="center"/>
        <w:rPr>
          <w:rFonts w:cs="Calibri"/>
          <w:b/>
          <w:bCs/>
          <w:sz w:val="28"/>
          <w:szCs w:val="28"/>
          <w:lang w:eastAsia="ar-SA"/>
        </w:rPr>
      </w:pPr>
      <w:r w:rsidRPr="0065266A">
        <w:rPr>
          <w:rFonts w:cs="Calibri"/>
          <w:b/>
          <w:sz w:val="28"/>
          <w:szCs w:val="28"/>
          <w:lang w:eastAsia="ar-SA"/>
        </w:rPr>
        <w:t>§ 4.</w:t>
      </w:r>
    </w:p>
    <w:p w14:paraId="19D8D949" w14:textId="77777777" w:rsidR="0065266A" w:rsidRPr="0065266A" w:rsidRDefault="0065266A" w:rsidP="0065266A">
      <w:pPr>
        <w:suppressAutoHyphens/>
        <w:autoSpaceDE w:val="0"/>
        <w:spacing w:after="0" w:line="360" w:lineRule="auto"/>
        <w:jc w:val="center"/>
        <w:rPr>
          <w:rFonts w:cs="Calibri"/>
          <w:sz w:val="24"/>
          <w:szCs w:val="24"/>
          <w:lang w:eastAsia="ar-SA"/>
        </w:rPr>
      </w:pPr>
      <w:r w:rsidRPr="0065266A">
        <w:rPr>
          <w:rFonts w:cs="Calibri"/>
          <w:b/>
          <w:bCs/>
          <w:sz w:val="28"/>
          <w:szCs w:val="28"/>
          <w:lang w:eastAsia="ar-SA"/>
        </w:rPr>
        <w:t>OBOWIĄZKI UCZNIA KLASY SPORTOWEJ</w:t>
      </w:r>
    </w:p>
    <w:p w14:paraId="2F147BB2" w14:textId="77777777" w:rsidR="0065266A" w:rsidRPr="0065266A" w:rsidRDefault="0065266A" w:rsidP="0065266A">
      <w:pPr>
        <w:suppressAutoHyphens/>
        <w:autoSpaceDE w:val="0"/>
        <w:spacing w:before="40" w:after="0" w:line="360" w:lineRule="auto"/>
        <w:ind w:left="284" w:hanging="284"/>
        <w:jc w:val="both"/>
        <w:rPr>
          <w:rFonts w:cs="Calibri"/>
          <w:sz w:val="24"/>
          <w:szCs w:val="24"/>
          <w:lang w:eastAsia="ar-SA"/>
        </w:rPr>
      </w:pPr>
      <w:bookmarkStart w:id="3" w:name="_Hlk58835983"/>
      <w:r w:rsidRPr="0065266A">
        <w:rPr>
          <w:rFonts w:cs="Calibri"/>
          <w:sz w:val="24"/>
          <w:szCs w:val="24"/>
          <w:lang w:eastAsia="ar-SA"/>
        </w:rPr>
        <w:t xml:space="preserve">1. Uczeń klasy sportowej </w:t>
      </w:r>
      <w:r w:rsidRPr="0065266A">
        <w:rPr>
          <w:rFonts w:cs="Calibri"/>
          <w:color w:val="000000"/>
          <w:sz w:val="24"/>
          <w:szCs w:val="24"/>
          <w:shd w:val="clear" w:color="auto" w:fill="FFFFFF"/>
          <w:lang w:eastAsia="ar-SA"/>
        </w:rPr>
        <w:t xml:space="preserve">zobowiązani są do przestrzegania statutu szkoły i innych regulaminów obowiązujących </w:t>
      </w:r>
      <w:r w:rsidRPr="0065266A">
        <w:rPr>
          <w:rFonts w:cs="Calibri"/>
          <w:sz w:val="24"/>
          <w:szCs w:val="24"/>
          <w:lang w:eastAsia="ar-SA"/>
        </w:rPr>
        <w:t>w Szkole Podstawowej nr 7 im. Wojska</w:t>
      </w:r>
      <w:r w:rsidRPr="0065266A">
        <w:rPr>
          <w:rFonts w:cs="Calibri"/>
          <w:lang w:eastAsia="ar-SA"/>
        </w:rPr>
        <w:t xml:space="preserve"> Polskiego</w:t>
      </w:r>
      <w:r w:rsidRPr="0065266A">
        <w:rPr>
          <w:rFonts w:cs="Calibri"/>
          <w:sz w:val="24"/>
          <w:szCs w:val="24"/>
          <w:lang w:eastAsia="ar-SA"/>
        </w:rPr>
        <w:t xml:space="preserve"> w Lesznie, a ponadto ma obowiązek: </w:t>
      </w:r>
    </w:p>
    <w:bookmarkEnd w:id="3"/>
    <w:p w14:paraId="3FDA1BA7"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t>obowiązkowo, systematycznie i aktywnie uczestniczyć w zajęciach sportowych, lekcjach wychowania fizycznego i posiadać strój sportowy odpowiedni do miejsca zajęć (</w:t>
      </w:r>
      <w:r w:rsidRPr="0065266A">
        <w:rPr>
          <w:rFonts w:cs="Calibri"/>
          <w:color w:val="000000"/>
          <w:sz w:val="24"/>
          <w:szCs w:val="24"/>
          <w:shd w:val="clear" w:color="auto" w:fill="FFFFFF"/>
          <w:lang w:eastAsia="ar-SA"/>
        </w:rPr>
        <w:t>do realizacji podstawowego wymiaru godzin)</w:t>
      </w:r>
      <w:r w:rsidRPr="0065266A">
        <w:rPr>
          <w:rFonts w:cs="Calibri"/>
          <w:sz w:val="24"/>
          <w:szCs w:val="24"/>
          <w:lang w:eastAsia="ar-SA"/>
        </w:rPr>
        <w:t>;</w:t>
      </w:r>
    </w:p>
    <w:p w14:paraId="2D63B427"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t>uczestnictwa we wszystkich turniejach i zawodach, w których bierze udział szkoła, wynikających z kalendarza WIMS – jeśli został powołany do reprezentacji szkoły,</w:t>
      </w:r>
    </w:p>
    <w:p w14:paraId="650317E1"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bookmarkStart w:id="4" w:name="_Hlk58836290"/>
      <w:r w:rsidRPr="0065266A">
        <w:rPr>
          <w:rFonts w:cs="Calibri"/>
          <w:sz w:val="24"/>
          <w:szCs w:val="24"/>
          <w:lang w:eastAsia="ar-SA"/>
        </w:rPr>
        <w:t>poddawać się wyznaczonym badaniom lekarskim w przychodni lekarskiej oraz każdorazowo, niezwłocznie po wykonaniu badań przedstawiać tzw. kartę zdrowia sportowca nauczycielowi prowadzącemu szkolenie sportowe w celu aktualizacji rejestru badań</w:t>
      </w:r>
    </w:p>
    <w:bookmarkEnd w:id="4"/>
    <w:p w14:paraId="42B7F92A"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lastRenderedPageBreak/>
        <w:t>dbać o reprezentacyjny sprzęt osobisty (dresy, koszulki, spodenki) sprzęt sportowy, przybory, przyrządy i urządzenia wykorzystywane w procesie szkolenia sportowego, a w przypadku zgubienia do ponoszenia odpowiedzialności materialnej;</w:t>
      </w:r>
    </w:p>
    <w:p w14:paraId="26DEA5B6"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t>przestrzegać zasad BHP, stosować się do poleceń nauczyciela w czasie prowadzonych zajęć, nie stwarzać sytuacji zagrażających bezpieczeństwu osób wspólnie ćwiczących;</w:t>
      </w:r>
    </w:p>
    <w:p w14:paraId="46880EB5"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t>przebywać w obiektach sportowych wyłącznie pod opieką nauczyciela i podporządkować się regulaminowi tych obiektów;</w:t>
      </w:r>
    </w:p>
    <w:p w14:paraId="6CA91C8E"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t xml:space="preserve">przestrzegać zasad kulturalnego współżycia w czasie zajęć wychowania fizycznego i wyjazdów sportowych oraz stosować się do ogólnie przyjętych zasad stosowanych w czasie obozów i wycieczek, </w:t>
      </w:r>
    </w:p>
    <w:p w14:paraId="2EB95585"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t>długotrwałą (powyżej 14 dni) niezdolność do ćwiczeń udokumentować zwolnieniem lekarskim, a w przypadku zwolnienia długookresowego (powyżej 30 dni) przedłożyć zwolnienie wydane przez lekarza przychodni,</w:t>
      </w:r>
    </w:p>
    <w:p w14:paraId="17129261" w14:textId="77777777" w:rsidR="0065266A" w:rsidRPr="0065266A" w:rsidRDefault="0065266A" w:rsidP="0065266A">
      <w:pPr>
        <w:numPr>
          <w:ilvl w:val="0"/>
          <w:numId w:val="25"/>
        </w:numPr>
        <w:suppressAutoHyphens/>
        <w:autoSpaceDE w:val="0"/>
        <w:spacing w:before="40" w:after="0" w:line="360" w:lineRule="auto"/>
        <w:jc w:val="both"/>
        <w:rPr>
          <w:rFonts w:cs="Calibri"/>
          <w:sz w:val="24"/>
          <w:szCs w:val="24"/>
          <w:lang w:eastAsia="ar-SA"/>
        </w:rPr>
      </w:pPr>
      <w:r w:rsidRPr="0065266A">
        <w:rPr>
          <w:rFonts w:cs="Calibri"/>
          <w:sz w:val="24"/>
          <w:szCs w:val="24"/>
          <w:lang w:eastAsia="ar-SA"/>
        </w:rPr>
        <w:t>z wyprzedzeniem przedłożyć nauczycielowi informację o przewidywanej dłuższej nieobecności na zajęciach i imprezach sportowych.</w:t>
      </w:r>
    </w:p>
    <w:p w14:paraId="3E865C85" w14:textId="77777777" w:rsidR="0065266A" w:rsidRPr="0065266A" w:rsidRDefault="0065266A" w:rsidP="0065266A">
      <w:pPr>
        <w:suppressAutoHyphens/>
        <w:autoSpaceDE w:val="0"/>
        <w:spacing w:after="0" w:line="360" w:lineRule="auto"/>
        <w:jc w:val="both"/>
        <w:rPr>
          <w:rFonts w:cs="Calibri"/>
          <w:sz w:val="24"/>
          <w:szCs w:val="24"/>
          <w:lang w:eastAsia="ar-SA"/>
        </w:rPr>
      </w:pPr>
    </w:p>
    <w:p w14:paraId="43982685" w14:textId="77777777" w:rsidR="0065266A" w:rsidRPr="0065266A" w:rsidRDefault="0065266A" w:rsidP="0065266A">
      <w:pPr>
        <w:suppressAutoHyphens/>
        <w:autoSpaceDE w:val="0"/>
        <w:spacing w:after="0" w:line="360" w:lineRule="auto"/>
        <w:jc w:val="center"/>
        <w:rPr>
          <w:rFonts w:cs="Calibri"/>
          <w:b/>
          <w:bCs/>
          <w:sz w:val="28"/>
          <w:szCs w:val="28"/>
          <w:lang w:eastAsia="ar-SA"/>
        </w:rPr>
      </w:pPr>
      <w:r w:rsidRPr="0065266A">
        <w:rPr>
          <w:rFonts w:cs="Calibri"/>
          <w:b/>
          <w:sz w:val="28"/>
          <w:szCs w:val="28"/>
          <w:lang w:eastAsia="ar-SA"/>
        </w:rPr>
        <w:t>§ 5.</w:t>
      </w:r>
    </w:p>
    <w:p w14:paraId="3F0A8BBE" w14:textId="77777777" w:rsidR="0065266A" w:rsidRPr="0065266A" w:rsidRDefault="0065266A" w:rsidP="0065266A">
      <w:pPr>
        <w:suppressAutoHyphens/>
        <w:autoSpaceDE w:val="0"/>
        <w:spacing w:after="0" w:line="360" w:lineRule="auto"/>
        <w:jc w:val="center"/>
        <w:rPr>
          <w:rFonts w:cs="Calibri"/>
          <w:sz w:val="24"/>
          <w:szCs w:val="24"/>
          <w:lang w:eastAsia="ar-SA"/>
        </w:rPr>
      </w:pPr>
      <w:r w:rsidRPr="0065266A">
        <w:rPr>
          <w:rFonts w:cs="Calibri"/>
          <w:b/>
          <w:bCs/>
          <w:sz w:val="28"/>
          <w:szCs w:val="28"/>
          <w:lang w:eastAsia="ar-SA"/>
        </w:rPr>
        <w:t>POSTANOWIENIA KOŃCOWE</w:t>
      </w:r>
    </w:p>
    <w:p w14:paraId="129FC02F" w14:textId="77777777" w:rsidR="0065266A" w:rsidRPr="0065266A" w:rsidRDefault="0065266A" w:rsidP="0065266A">
      <w:pPr>
        <w:numPr>
          <w:ilvl w:val="0"/>
          <w:numId w:val="26"/>
        </w:numPr>
        <w:tabs>
          <w:tab w:val="left" w:pos="426"/>
        </w:tabs>
        <w:suppressAutoHyphens/>
        <w:autoSpaceDE w:val="0"/>
        <w:spacing w:before="120" w:after="0" w:line="360" w:lineRule="auto"/>
        <w:ind w:left="426" w:hanging="426"/>
        <w:jc w:val="both"/>
        <w:rPr>
          <w:rFonts w:cs="Calibri"/>
          <w:color w:val="000000"/>
          <w:sz w:val="24"/>
          <w:szCs w:val="24"/>
          <w:lang w:eastAsia="ar-SA"/>
        </w:rPr>
      </w:pPr>
      <w:r w:rsidRPr="0065266A">
        <w:rPr>
          <w:rFonts w:cs="Calibri"/>
          <w:sz w:val="24"/>
          <w:szCs w:val="24"/>
          <w:lang w:eastAsia="ar-SA"/>
        </w:rPr>
        <w:t xml:space="preserve">Wszyscy uczniowie klas sportowych zobowiązani są do przestrzegania powyższego regulaminu. </w:t>
      </w:r>
    </w:p>
    <w:p w14:paraId="159C7B7B" w14:textId="77777777" w:rsidR="0065266A" w:rsidRPr="0065266A" w:rsidRDefault="0065266A" w:rsidP="0065266A">
      <w:pPr>
        <w:numPr>
          <w:ilvl w:val="0"/>
          <w:numId w:val="26"/>
        </w:numPr>
        <w:tabs>
          <w:tab w:val="left" w:pos="0"/>
        </w:tabs>
        <w:suppressAutoHyphens/>
        <w:spacing w:before="120" w:after="0" w:line="360" w:lineRule="auto"/>
        <w:ind w:left="426" w:hanging="426"/>
        <w:jc w:val="both"/>
        <w:rPr>
          <w:rFonts w:eastAsia="Times New Roman" w:cs="Calibri"/>
          <w:sz w:val="24"/>
          <w:szCs w:val="24"/>
          <w:lang w:eastAsia="ar-SA"/>
        </w:rPr>
      </w:pPr>
      <w:r w:rsidRPr="0065266A">
        <w:rPr>
          <w:rFonts w:eastAsia="Times New Roman" w:cs="Calibri"/>
          <w:sz w:val="24"/>
          <w:szCs w:val="24"/>
          <w:lang w:eastAsia="ar-SA"/>
        </w:rPr>
        <w:t>Przystąpienie do klasy sportowej jest równoznaczne z akceptacją i koniecznością podpisania  między szkołą a rodzicami – (opiekunami dziecka) umowy ustalającej zasady działania klas sportowych, a także przestrzegania regulaminu klas sportowych oraz Statutu Szkoły Podstawowej nr 7 im. Wojska Polskiego w Lesznie.</w:t>
      </w:r>
    </w:p>
    <w:p w14:paraId="2F39DE33" w14:textId="77777777" w:rsidR="0065266A" w:rsidRPr="0065266A" w:rsidRDefault="0065266A" w:rsidP="0065266A">
      <w:pPr>
        <w:numPr>
          <w:ilvl w:val="0"/>
          <w:numId w:val="26"/>
        </w:numPr>
        <w:suppressAutoHyphens/>
        <w:autoSpaceDE w:val="0"/>
        <w:spacing w:before="120" w:after="0" w:line="360" w:lineRule="auto"/>
        <w:ind w:left="426" w:hanging="426"/>
        <w:jc w:val="both"/>
        <w:rPr>
          <w:rFonts w:cs="Calibri"/>
          <w:color w:val="FF0000"/>
          <w:sz w:val="24"/>
          <w:szCs w:val="24"/>
          <w:lang w:eastAsia="ar-SA"/>
        </w:rPr>
      </w:pPr>
      <w:r w:rsidRPr="0065266A">
        <w:rPr>
          <w:rFonts w:cs="Calibri"/>
          <w:sz w:val="24"/>
          <w:szCs w:val="24"/>
          <w:lang w:eastAsia="ar-SA"/>
        </w:rPr>
        <w:t xml:space="preserve">W przypadkach nieobjętych powyższym regulaminem decyzję o postępowaniu w danej sprawie podejmuje dyrektor po zasięgnięciu opinii wychowawcy i trenera lub instruktora. </w:t>
      </w:r>
    </w:p>
    <w:p w14:paraId="5A0E0D10" w14:textId="77777777" w:rsidR="0065266A" w:rsidRPr="0065266A" w:rsidRDefault="0065266A" w:rsidP="0065266A">
      <w:pPr>
        <w:numPr>
          <w:ilvl w:val="0"/>
          <w:numId w:val="26"/>
        </w:numPr>
        <w:suppressAutoHyphens/>
        <w:autoSpaceDE w:val="0"/>
        <w:spacing w:before="120" w:after="0" w:line="360" w:lineRule="auto"/>
        <w:ind w:left="426" w:hanging="426"/>
        <w:jc w:val="both"/>
        <w:rPr>
          <w:rFonts w:ascii="Times New Roman" w:eastAsia="Times New Roman" w:hAnsi="Times New Roman" w:cs="Calibri"/>
          <w:sz w:val="24"/>
          <w:szCs w:val="24"/>
          <w:lang w:eastAsia="ar-SA"/>
        </w:rPr>
      </w:pPr>
      <w:r w:rsidRPr="0065266A">
        <w:rPr>
          <w:rFonts w:cs="Calibri"/>
          <w:sz w:val="24"/>
          <w:szCs w:val="24"/>
          <w:lang w:eastAsia="ar-SA"/>
        </w:rPr>
        <w:t>Od decyzji dyrektora przysługuje rodzicowi odwołanie w ciągu 7 dni do komisji – zgodnie z zapisami Statutu Szkoły.</w:t>
      </w:r>
    </w:p>
    <w:p w14:paraId="6818040A" w14:textId="77777777" w:rsidR="0065266A" w:rsidRPr="0065266A" w:rsidRDefault="0065266A" w:rsidP="0065266A">
      <w:pPr>
        <w:shd w:val="clear" w:color="auto" w:fill="FFFFFF"/>
        <w:suppressAutoHyphens/>
        <w:spacing w:before="120" w:after="0" w:line="360" w:lineRule="auto"/>
        <w:jc w:val="both"/>
        <w:rPr>
          <w:lang w:eastAsia="ar-SA"/>
        </w:rPr>
      </w:pPr>
    </w:p>
    <w:p w14:paraId="240834CB" w14:textId="77777777" w:rsidR="00D74A39" w:rsidRDefault="00D74A39" w:rsidP="00873615">
      <w:pPr>
        <w:tabs>
          <w:tab w:val="left" w:pos="1204"/>
        </w:tabs>
        <w:rPr>
          <w:rFonts w:cs="Calibri"/>
          <w:sz w:val="24"/>
          <w:szCs w:val="24"/>
        </w:rPr>
      </w:pPr>
    </w:p>
    <w:p w14:paraId="06CF40A1" w14:textId="77777777" w:rsidR="00D74A39" w:rsidRDefault="00D74A39" w:rsidP="00873615">
      <w:pPr>
        <w:tabs>
          <w:tab w:val="left" w:pos="1204"/>
        </w:tabs>
        <w:rPr>
          <w:rFonts w:cs="Calibri"/>
          <w:sz w:val="24"/>
          <w:szCs w:val="24"/>
        </w:rPr>
      </w:pPr>
    </w:p>
    <w:p w14:paraId="0C3C411E" w14:textId="77777777" w:rsidR="00D74A39" w:rsidRDefault="00D74A39" w:rsidP="00873615">
      <w:pPr>
        <w:tabs>
          <w:tab w:val="left" w:pos="1204"/>
        </w:tabs>
        <w:rPr>
          <w:rFonts w:cs="Calibri"/>
          <w:sz w:val="24"/>
          <w:szCs w:val="24"/>
        </w:rPr>
      </w:pPr>
    </w:p>
    <w:p w14:paraId="15ECB236" w14:textId="77777777" w:rsidR="00D74A39" w:rsidRDefault="00D74A39" w:rsidP="00873615">
      <w:pPr>
        <w:tabs>
          <w:tab w:val="left" w:pos="1204"/>
        </w:tabs>
        <w:rPr>
          <w:rFonts w:cs="Calibri"/>
          <w:sz w:val="24"/>
          <w:szCs w:val="24"/>
        </w:rPr>
      </w:pPr>
    </w:p>
    <w:p w14:paraId="4D88D9CD" w14:textId="77777777" w:rsidR="00D74A39" w:rsidRDefault="00D74A39" w:rsidP="00873615">
      <w:pPr>
        <w:tabs>
          <w:tab w:val="left" w:pos="1204"/>
        </w:tabs>
        <w:rPr>
          <w:rFonts w:cs="Calibri"/>
          <w:sz w:val="24"/>
          <w:szCs w:val="24"/>
        </w:rPr>
      </w:pPr>
    </w:p>
    <w:p w14:paraId="6E798D5E" w14:textId="77777777" w:rsidR="00D74A39" w:rsidRDefault="00D74A39" w:rsidP="00873615">
      <w:pPr>
        <w:tabs>
          <w:tab w:val="left" w:pos="1204"/>
        </w:tabs>
        <w:rPr>
          <w:rFonts w:cs="Calibri"/>
          <w:sz w:val="24"/>
          <w:szCs w:val="24"/>
        </w:rPr>
      </w:pPr>
    </w:p>
    <w:p w14:paraId="2639C765" w14:textId="77777777" w:rsidR="00D74A39" w:rsidRDefault="00D74A39" w:rsidP="00873615">
      <w:pPr>
        <w:tabs>
          <w:tab w:val="left" w:pos="1204"/>
        </w:tabs>
        <w:rPr>
          <w:rFonts w:cs="Calibri"/>
          <w:sz w:val="24"/>
          <w:szCs w:val="24"/>
        </w:rPr>
      </w:pPr>
    </w:p>
    <w:p w14:paraId="650023A4" w14:textId="1B6BFB0A" w:rsidR="002876F3" w:rsidRPr="00F86BAE" w:rsidRDefault="002876F3" w:rsidP="00F86BAE">
      <w:pPr>
        <w:tabs>
          <w:tab w:val="left" w:pos="1204"/>
        </w:tabs>
        <w:spacing w:before="240" w:after="0"/>
        <w:rPr>
          <w:rFonts w:cs="Calibri"/>
          <w:b/>
          <w:sz w:val="24"/>
          <w:szCs w:val="24"/>
        </w:rPr>
      </w:pPr>
    </w:p>
    <w:p w14:paraId="51644263" w14:textId="77777777" w:rsidR="00D00521" w:rsidRPr="00576CEF" w:rsidRDefault="00D00521" w:rsidP="00873615">
      <w:pPr>
        <w:tabs>
          <w:tab w:val="left" w:pos="1204"/>
        </w:tabs>
        <w:rPr>
          <w:rFonts w:cs="Calibri"/>
          <w:sz w:val="24"/>
          <w:szCs w:val="24"/>
        </w:rPr>
      </w:pPr>
    </w:p>
    <w:sectPr w:rsidR="00D00521" w:rsidRPr="00576CEF" w:rsidSect="00576CEF">
      <w:headerReference w:type="even" r:id="rId11"/>
      <w:headerReference w:type="default" r:id="rId12"/>
      <w:footerReference w:type="even" r:id="rId13"/>
      <w:footerReference w:type="default" r:id="rId14"/>
      <w:headerReference w:type="first" r:id="rId15"/>
      <w:footerReference w:type="first" r:id="rId16"/>
      <w:pgSz w:w="11906" w:h="16838"/>
      <w:pgMar w:top="509" w:right="851" w:bottom="1135" w:left="85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5CD74" w14:textId="77777777" w:rsidR="00D42F97" w:rsidRDefault="00D42F97" w:rsidP="00AD1E5E">
      <w:pPr>
        <w:spacing w:after="0" w:line="240" w:lineRule="auto"/>
      </w:pPr>
      <w:r>
        <w:separator/>
      </w:r>
    </w:p>
  </w:endnote>
  <w:endnote w:type="continuationSeparator" w:id="0">
    <w:p w14:paraId="6703EEBB" w14:textId="77777777" w:rsidR="00D42F97" w:rsidRDefault="00D42F97" w:rsidP="00AD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ource_sans_proregular">
    <w:altName w:val="Cambria"/>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CF7D" w14:textId="77777777" w:rsidR="0065266A" w:rsidRDefault="006526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7AC57" w14:textId="77777777" w:rsidR="0065266A" w:rsidRDefault="006526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4DDF" w14:textId="77777777" w:rsidR="00576CEF" w:rsidRPr="00576CEF" w:rsidRDefault="00576CEF">
    <w:pPr>
      <w:pStyle w:val="Stopka"/>
      <w:jc w:val="center"/>
      <w:rPr>
        <w:sz w:val="20"/>
        <w:szCs w:val="20"/>
      </w:rPr>
    </w:pPr>
    <w:r w:rsidRPr="00576CEF">
      <w:rPr>
        <w:sz w:val="20"/>
        <w:szCs w:val="20"/>
      </w:rPr>
      <w:fldChar w:fldCharType="begin"/>
    </w:r>
    <w:r w:rsidRPr="00576CEF">
      <w:rPr>
        <w:sz w:val="20"/>
        <w:szCs w:val="20"/>
      </w:rPr>
      <w:instrText>PAGE   \* MERGEFORMAT</w:instrText>
    </w:r>
    <w:r w:rsidRPr="00576CEF">
      <w:rPr>
        <w:sz w:val="20"/>
        <w:szCs w:val="20"/>
      </w:rPr>
      <w:fldChar w:fldCharType="separate"/>
    </w:r>
    <w:r w:rsidR="00014F4D" w:rsidRPr="00014F4D">
      <w:rPr>
        <w:noProof/>
        <w:sz w:val="20"/>
        <w:szCs w:val="20"/>
        <w:lang w:val="pl-PL"/>
      </w:rPr>
      <w:t>1</w:t>
    </w:r>
    <w:r w:rsidRPr="00576CEF">
      <w:rPr>
        <w:sz w:val="20"/>
        <w:szCs w:val="20"/>
      </w:rPr>
      <w:fldChar w:fldCharType="end"/>
    </w:r>
  </w:p>
  <w:p w14:paraId="0CCA3C6E" w14:textId="77777777" w:rsidR="00576CEF" w:rsidRDefault="00576C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6A4FC" w14:textId="77777777" w:rsidR="00D42F97" w:rsidRDefault="00D42F97" w:rsidP="00AD1E5E">
      <w:pPr>
        <w:spacing w:after="0" w:line="240" w:lineRule="auto"/>
      </w:pPr>
      <w:r>
        <w:separator/>
      </w:r>
    </w:p>
  </w:footnote>
  <w:footnote w:type="continuationSeparator" w:id="0">
    <w:p w14:paraId="2871C3B3" w14:textId="77777777" w:rsidR="00D42F97" w:rsidRDefault="00D42F97" w:rsidP="00AD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1B8E1" w14:textId="77777777" w:rsidR="0065266A" w:rsidRDefault="006526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977C" w14:textId="77777777" w:rsidR="00AD1E5E" w:rsidRPr="000D0913" w:rsidRDefault="00AD1E5E" w:rsidP="00AD1E5E">
    <w:pPr>
      <w:pStyle w:val="Nagwek"/>
      <w:jc w:val="center"/>
      <w:rPr>
        <w: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Layout w:type="fixed"/>
      <w:tblLook w:val="04A0" w:firstRow="1" w:lastRow="0" w:firstColumn="1" w:lastColumn="0" w:noHBand="0" w:noVBand="1"/>
    </w:tblPr>
    <w:tblGrid>
      <w:gridCol w:w="2660"/>
      <w:gridCol w:w="5812"/>
      <w:gridCol w:w="1559"/>
    </w:tblGrid>
    <w:tr w:rsidR="00576CEF" w:rsidRPr="00C514A3" w14:paraId="652D2AB6" w14:textId="77777777" w:rsidTr="00005822">
      <w:trPr>
        <w:trHeight w:val="1697"/>
      </w:trPr>
      <w:tc>
        <w:tcPr>
          <w:tcW w:w="2660" w:type="dxa"/>
        </w:tcPr>
        <w:p w14:paraId="76D3F066" w14:textId="77777777" w:rsidR="00576CEF" w:rsidRPr="00C514A3" w:rsidRDefault="00000000" w:rsidP="00576CEF">
          <w:pPr>
            <w:spacing w:after="0" w:line="240" w:lineRule="auto"/>
          </w:pPr>
          <w:r>
            <w:rPr>
              <w:noProof/>
              <w:sz w:val="20"/>
              <w:szCs w:val="20"/>
              <w:lang w:eastAsia="pl-PL"/>
            </w:rPr>
            <w:pict w14:anchorId="0A76CD02">
              <v:shapetype id="_x0000_t32" coordsize="21600,21600" o:spt="32" o:oned="t" path="m,l21600,21600e" filled="f">
                <v:path arrowok="t" fillok="f" o:connecttype="none"/>
                <o:lock v:ext="edit" shapetype="t"/>
              </v:shapetype>
              <v:shape id="_x0000_s1026" type="#_x0000_t32" style="position:absolute;margin-left:-8.3pt;margin-top:82.65pt;width:503.4pt;height:.05pt;z-index:1" o:connectortype="straight">
                <v:shadow on="t" offset="4pt" offset2="4pt"/>
              </v:shape>
            </w:pict>
          </w:r>
          <w:r>
            <w:rPr>
              <w:noProof/>
              <w:lang w:eastAsia="pl-PL"/>
            </w:rPr>
            <w:object w:dxaOrig="1440" w:dyaOrig="1440" w14:anchorId="0AA3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3pt;margin-top:24.5pt;width:136.15pt;height:52.5pt;z-index:-1;mso-wrap-edited:f" wrapcoords="-24 0 -24 21562 21600 21562 21600 0 -24 0">
                <v:imagedata r:id="rId1" o:title=""/>
              </v:shape>
              <o:OLEObject Type="Embed" ProgID="PBrush" ShapeID="_x0000_s1025" DrawAspect="Content" ObjectID="_1803703835" r:id="rId2"/>
            </w:object>
          </w:r>
        </w:p>
      </w:tc>
      <w:tc>
        <w:tcPr>
          <w:tcW w:w="5812" w:type="dxa"/>
        </w:tcPr>
        <w:p w14:paraId="3BBA7C08" w14:textId="77777777" w:rsidR="00576CEF" w:rsidRPr="00C514A3" w:rsidRDefault="00576CEF" w:rsidP="00576CEF">
          <w:pPr>
            <w:pStyle w:val="Nagwek"/>
            <w:tabs>
              <w:tab w:val="clear" w:pos="4536"/>
              <w:tab w:val="center" w:pos="34"/>
            </w:tabs>
            <w:spacing w:after="0" w:line="240" w:lineRule="auto"/>
            <w:ind w:left="34" w:firstLine="142"/>
            <w:rPr>
              <w:b/>
              <w:i/>
            </w:rPr>
          </w:pPr>
          <w:r w:rsidRPr="00C514A3">
            <w:rPr>
              <w:b/>
              <w:i/>
            </w:rPr>
            <w:t>Szkoła Podstawowa nr 7 im. Wojska Polskiego w Lesznie</w:t>
          </w:r>
        </w:p>
        <w:p w14:paraId="7C3505DC" w14:textId="77777777" w:rsidR="00576CEF" w:rsidRPr="00C514A3" w:rsidRDefault="00576CEF" w:rsidP="00576CEF">
          <w:pPr>
            <w:pStyle w:val="Nagwek"/>
            <w:tabs>
              <w:tab w:val="clear" w:pos="4536"/>
              <w:tab w:val="center" w:pos="34"/>
            </w:tabs>
            <w:spacing w:after="0" w:line="240" w:lineRule="auto"/>
            <w:ind w:left="34" w:firstLine="142"/>
            <w:rPr>
              <w:sz w:val="20"/>
              <w:szCs w:val="20"/>
            </w:rPr>
          </w:pPr>
          <w:r w:rsidRPr="00C514A3">
            <w:rPr>
              <w:sz w:val="20"/>
              <w:szCs w:val="20"/>
            </w:rPr>
            <w:t>64-100 Leszno</w:t>
          </w:r>
          <w:r>
            <w:rPr>
              <w:sz w:val="20"/>
              <w:szCs w:val="20"/>
            </w:rPr>
            <w:t xml:space="preserve">   </w:t>
          </w:r>
          <w:r w:rsidRPr="00C514A3">
            <w:rPr>
              <w:sz w:val="20"/>
              <w:szCs w:val="20"/>
            </w:rPr>
            <w:t xml:space="preserve"> Al. Jana Pawła II 10</w:t>
          </w:r>
        </w:p>
        <w:p w14:paraId="32FAC18B" w14:textId="2BC06E58" w:rsidR="00576CEF" w:rsidRPr="00C514A3" w:rsidRDefault="00576CEF" w:rsidP="0065266A">
          <w:pPr>
            <w:pStyle w:val="Nagwek"/>
            <w:tabs>
              <w:tab w:val="clear" w:pos="4536"/>
              <w:tab w:val="center" w:pos="34"/>
            </w:tabs>
            <w:spacing w:after="0" w:line="240" w:lineRule="auto"/>
            <w:ind w:left="34" w:firstLine="142"/>
            <w:rPr>
              <w:sz w:val="20"/>
              <w:szCs w:val="20"/>
              <w:lang w:val="en-US"/>
            </w:rPr>
          </w:pPr>
          <w:r w:rsidRPr="00C514A3">
            <w:rPr>
              <w:sz w:val="20"/>
              <w:szCs w:val="20"/>
              <w:lang w:val="en-US"/>
            </w:rPr>
            <w:t>tel. (65)-520-40-05;</w:t>
          </w:r>
        </w:p>
        <w:p w14:paraId="58DFBBF9" w14:textId="77777777" w:rsidR="00576CEF" w:rsidRPr="00C514A3" w:rsidRDefault="00482B86" w:rsidP="00576CEF">
          <w:pPr>
            <w:pStyle w:val="Nagwek"/>
            <w:tabs>
              <w:tab w:val="clear" w:pos="4536"/>
              <w:tab w:val="center" w:pos="34"/>
            </w:tabs>
            <w:spacing w:after="0" w:line="240" w:lineRule="auto"/>
            <w:ind w:left="34" w:firstLine="142"/>
            <w:rPr>
              <w:color w:val="000000"/>
              <w:sz w:val="20"/>
              <w:szCs w:val="20"/>
              <w:lang w:val="en-US"/>
            </w:rPr>
          </w:pPr>
          <w:hyperlink r:id="rId3" w:history="1">
            <w:r w:rsidRPr="008F6042">
              <w:rPr>
                <w:rStyle w:val="Hipercze"/>
                <w:sz w:val="20"/>
                <w:szCs w:val="20"/>
                <w:lang w:val="en-US"/>
              </w:rPr>
              <w:t>www.sp7leszno.pl</w:t>
            </w:r>
          </w:hyperlink>
          <w:r>
            <w:rPr>
              <w:color w:val="000000"/>
              <w:sz w:val="20"/>
              <w:szCs w:val="20"/>
              <w:lang w:val="en-US"/>
            </w:rPr>
            <w:t xml:space="preserve"> </w:t>
          </w:r>
        </w:p>
        <w:p w14:paraId="1A3B2E6E" w14:textId="77777777" w:rsidR="00576CEF" w:rsidRPr="00C514A3" w:rsidRDefault="00576CEF" w:rsidP="00576CEF">
          <w:pPr>
            <w:pStyle w:val="Nagwek"/>
            <w:tabs>
              <w:tab w:val="clear" w:pos="4536"/>
              <w:tab w:val="center" w:pos="34"/>
            </w:tabs>
            <w:spacing w:after="0" w:line="240" w:lineRule="auto"/>
            <w:ind w:left="34" w:firstLine="142"/>
            <w:rPr>
              <w:sz w:val="20"/>
              <w:szCs w:val="20"/>
              <w:lang w:val="en-US"/>
            </w:rPr>
          </w:pPr>
          <w:r w:rsidRPr="00C514A3">
            <w:rPr>
              <w:sz w:val="20"/>
              <w:szCs w:val="20"/>
              <w:lang w:val="en-US"/>
            </w:rPr>
            <w:t>e-mail – sp7</w:t>
          </w:r>
          <w:r>
            <w:rPr>
              <w:sz w:val="20"/>
              <w:szCs w:val="20"/>
              <w:lang w:val="en-US"/>
            </w:rPr>
            <w:t>@</w:t>
          </w:r>
          <w:r w:rsidR="00482B86">
            <w:rPr>
              <w:sz w:val="20"/>
              <w:szCs w:val="20"/>
              <w:lang w:val="en-US"/>
            </w:rPr>
            <w:t>sp7.</w:t>
          </w:r>
          <w:r>
            <w:rPr>
              <w:sz w:val="20"/>
              <w:szCs w:val="20"/>
              <w:lang w:val="en-US"/>
            </w:rPr>
            <w:t>leszno.net</w:t>
          </w:r>
        </w:p>
      </w:tc>
      <w:tc>
        <w:tcPr>
          <w:tcW w:w="1559" w:type="dxa"/>
        </w:tcPr>
        <w:p w14:paraId="6B70E5CF" w14:textId="77777777" w:rsidR="00576CEF" w:rsidRPr="00C514A3" w:rsidRDefault="00306DE9" w:rsidP="00576CEF">
          <w:pPr>
            <w:spacing w:after="0" w:line="240" w:lineRule="auto"/>
            <w:ind w:hanging="108"/>
          </w:pPr>
          <w:r>
            <w:pict w14:anchorId="3E98589A">
              <v:shape id="_x0000_i1026" type="#_x0000_t75" style="width:73.2pt;height:89.4pt">
                <v:imagedata r:id="rId4" o:title="logosp7"/>
              </v:shape>
            </w:pict>
          </w:r>
        </w:p>
      </w:tc>
    </w:tr>
  </w:tbl>
  <w:p w14:paraId="10CC7358" w14:textId="77777777" w:rsidR="00576CEF" w:rsidRPr="00576CEF" w:rsidRDefault="00576CEF">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libri" w:hAnsi="Calibri" w:cs="Calibri" w:hint="default"/>
        <w:color w:val="auto"/>
        <w:sz w:val="24"/>
        <w:szCs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928" w:hanging="360"/>
      </w:pPr>
      <w:rPr>
        <w:rFonts w:cs="Calibri"/>
        <w:sz w:val="24"/>
        <w:szCs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2136" w:hanging="360"/>
      </w:pPr>
      <w:rPr>
        <w:rFonts w:ascii="Andalus" w:hAnsi="Andalus" w:cs="Calibri" w:hint="default"/>
        <w:color w:val="auto"/>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Calibri"/>
        <w:color w:val="auto"/>
      </w:rPr>
    </w:lvl>
  </w:abstractNum>
  <w:abstractNum w:abstractNumId="5" w15:restartNumberingAfterBreak="0">
    <w:nsid w:val="00000006"/>
    <w:multiLevelType w:val="singleLevel"/>
    <w:tmpl w:val="00000006"/>
    <w:name w:val="WW8Num6"/>
    <w:lvl w:ilvl="0">
      <w:start w:val="2"/>
      <w:numFmt w:val="decimal"/>
      <w:lvlText w:val="%1."/>
      <w:lvlJc w:val="left"/>
      <w:pPr>
        <w:tabs>
          <w:tab w:val="num" w:pos="0"/>
        </w:tabs>
        <w:ind w:left="644" w:hanging="360"/>
      </w:pPr>
      <w:rPr>
        <w:rFonts w:ascii="Calibri" w:eastAsia="Times New Roman" w:hAnsi="Calibri" w:cs="Calibri" w:hint="default"/>
        <w:b/>
        <w:bCs/>
        <w:color w:val="auto"/>
        <w:sz w:val="24"/>
        <w:szCs w:val="24"/>
      </w:rPr>
    </w:lvl>
  </w:abstractNum>
  <w:abstractNum w:abstractNumId="6" w15:restartNumberingAfterBreak="0">
    <w:nsid w:val="00000007"/>
    <w:multiLevelType w:val="singleLevel"/>
    <w:tmpl w:val="00000007"/>
    <w:name w:val="WW8Num7"/>
    <w:lvl w:ilvl="0">
      <w:start w:val="1"/>
      <w:numFmt w:val="decimal"/>
      <w:lvlText w:val="%1."/>
      <w:lvlJc w:val="left"/>
      <w:pPr>
        <w:tabs>
          <w:tab w:val="num" w:pos="0"/>
        </w:tabs>
        <w:ind w:left="862" w:hanging="360"/>
      </w:pPr>
      <w:rPr>
        <w:b/>
        <w:sz w:val="28"/>
        <w:szCs w:val="28"/>
      </w:rPr>
    </w:lvl>
  </w:abstractNum>
  <w:abstractNum w:abstractNumId="7" w15:restartNumberingAfterBreak="0">
    <w:nsid w:val="00000008"/>
    <w:multiLevelType w:val="singleLevel"/>
    <w:tmpl w:val="8CBA688C"/>
    <w:name w:val="WW8Num8"/>
    <w:lvl w:ilvl="0">
      <w:start w:val="1"/>
      <w:numFmt w:val="decimal"/>
      <w:lvlText w:val="%1."/>
      <w:lvlJc w:val="left"/>
      <w:pPr>
        <w:tabs>
          <w:tab w:val="num" w:pos="0"/>
        </w:tabs>
        <w:ind w:left="720" w:hanging="360"/>
      </w:pPr>
      <w:rPr>
        <w:color w:val="000000"/>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928" w:hanging="360"/>
      </w:pPr>
    </w:lvl>
    <w:lvl w:ilvl="1">
      <w:start w:val="1"/>
      <w:numFmt w:val="bullet"/>
      <w:lvlText w:val=""/>
      <w:lvlJc w:val="left"/>
      <w:pPr>
        <w:tabs>
          <w:tab w:val="num" w:pos="0"/>
        </w:tabs>
        <w:ind w:left="1440" w:hanging="360"/>
      </w:pPr>
      <w:rPr>
        <w:rFonts w:ascii="Symbol" w:hAnsi="Symbol"/>
      </w:rPr>
    </w:lvl>
    <w:lvl w:ilvl="2">
      <w:start w:val="18"/>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92754CB"/>
    <w:multiLevelType w:val="hybridMultilevel"/>
    <w:tmpl w:val="9F9CD434"/>
    <w:lvl w:ilvl="0" w:tplc="DB7A6AC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E80C72"/>
    <w:multiLevelType w:val="hybridMultilevel"/>
    <w:tmpl w:val="D858382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15:restartNumberingAfterBreak="0">
    <w:nsid w:val="0F2A686B"/>
    <w:multiLevelType w:val="hybridMultilevel"/>
    <w:tmpl w:val="2BB87C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2B1795"/>
    <w:multiLevelType w:val="hybridMultilevel"/>
    <w:tmpl w:val="F634B9AA"/>
    <w:lvl w:ilvl="0" w:tplc="CD9EA98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714A0"/>
    <w:multiLevelType w:val="hybridMultilevel"/>
    <w:tmpl w:val="E9980BE4"/>
    <w:lvl w:ilvl="0" w:tplc="F2320904">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2210B9E"/>
    <w:multiLevelType w:val="hybridMultilevel"/>
    <w:tmpl w:val="AD52A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DE120"/>
    <w:multiLevelType w:val="hybridMultilevel"/>
    <w:tmpl w:val="2A242D98"/>
    <w:lvl w:ilvl="0" w:tplc="AC4EC300">
      <w:start w:val="1"/>
      <w:numFmt w:val="decimal"/>
      <w:lvlText w:val="%1."/>
      <w:lvlJc w:val="left"/>
      <w:pPr>
        <w:ind w:left="720" w:hanging="360"/>
      </w:pPr>
    </w:lvl>
    <w:lvl w:ilvl="1" w:tplc="5AACD9FC">
      <w:start w:val="1"/>
      <w:numFmt w:val="lowerLetter"/>
      <w:lvlText w:val="%2."/>
      <w:lvlJc w:val="left"/>
      <w:pPr>
        <w:ind w:left="1440" w:hanging="360"/>
      </w:pPr>
    </w:lvl>
    <w:lvl w:ilvl="2" w:tplc="102A9CEC">
      <w:start w:val="1"/>
      <w:numFmt w:val="lowerRoman"/>
      <w:lvlText w:val="%3."/>
      <w:lvlJc w:val="right"/>
      <w:pPr>
        <w:ind w:left="2160" w:hanging="180"/>
      </w:pPr>
    </w:lvl>
    <w:lvl w:ilvl="3" w:tplc="938C0398">
      <w:start w:val="1"/>
      <w:numFmt w:val="decimal"/>
      <w:lvlText w:val="%4."/>
      <w:lvlJc w:val="left"/>
      <w:pPr>
        <w:ind w:left="2880" w:hanging="360"/>
      </w:pPr>
    </w:lvl>
    <w:lvl w:ilvl="4" w:tplc="298E7D5C">
      <w:start w:val="1"/>
      <w:numFmt w:val="lowerLetter"/>
      <w:lvlText w:val="%5."/>
      <w:lvlJc w:val="left"/>
      <w:pPr>
        <w:ind w:left="3600" w:hanging="360"/>
      </w:pPr>
    </w:lvl>
    <w:lvl w:ilvl="5" w:tplc="990CE902">
      <w:start w:val="1"/>
      <w:numFmt w:val="lowerRoman"/>
      <w:lvlText w:val="%6."/>
      <w:lvlJc w:val="right"/>
      <w:pPr>
        <w:ind w:left="4320" w:hanging="180"/>
      </w:pPr>
    </w:lvl>
    <w:lvl w:ilvl="6" w:tplc="B76412A2">
      <w:start w:val="1"/>
      <w:numFmt w:val="decimal"/>
      <w:lvlText w:val="%7."/>
      <w:lvlJc w:val="left"/>
      <w:pPr>
        <w:ind w:left="5040" w:hanging="360"/>
      </w:pPr>
    </w:lvl>
    <w:lvl w:ilvl="7" w:tplc="29367000">
      <w:start w:val="1"/>
      <w:numFmt w:val="lowerLetter"/>
      <w:lvlText w:val="%8."/>
      <w:lvlJc w:val="left"/>
      <w:pPr>
        <w:ind w:left="5760" w:hanging="360"/>
      </w:pPr>
    </w:lvl>
    <w:lvl w:ilvl="8" w:tplc="28D4B552">
      <w:start w:val="1"/>
      <w:numFmt w:val="lowerRoman"/>
      <w:lvlText w:val="%9."/>
      <w:lvlJc w:val="right"/>
      <w:pPr>
        <w:ind w:left="6480" w:hanging="180"/>
      </w:pPr>
    </w:lvl>
  </w:abstractNum>
  <w:abstractNum w:abstractNumId="16" w15:restartNumberingAfterBreak="0">
    <w:nsid w:val="2F661AD9"/>
    <w:multiLevelType w:val="hybridMultilevel"/>
    <w:tmpl w:val="EC3C5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C33C0F"/>
    <w:multiLevelType w:val="hybridMultilevel"/>
    <w:tmpl w:val="BAAC12CA"/>
    <w:lvl w:ilvl="0" w:tplc="10B8B62A">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23F5896"/>
    <w:multiLevelType w:val="hybridMultilevel"/>
    <w:tmpl w:val="62642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2D44BC"/>
    <w:multiLevelType w:val="hybridMultilevel"/>
    <w:tmpl w:val="5FA25D96"/>
    <w:lvl w:ilvl="0" w:tplc="0415000F">
      <w:start w:val="1"/>
      <w:numFmt w:val="decimal"/>
      <w:lvlText w:val="%1."/>
      <w:lvlJc w:val="left"/>
      <w:pPr>
        <w:ind w:left="720" w:hanging="360"/>
      </w:pPr>
      <w:rPr>
        <w:rFonts w:cs="Times New Roman" w:hint="default"/>
      </w:rPr>
    </w:lvl>
    <w:lvl w:ilvl="1" w:tplc="0415000F">
      <w:start w:val="1"/>
      <w:numFmt w:val="decimal"/>
      <w:lvlText w:val="%2."/>
      <w:lvlJc w:val="left"/>
      <w:pPr>
        <w:tabs>
          <w:tab w:val="num" w:pos="1455"/>
        </w:tabs>
        <w:ind w:left="1455" w:hanging="375"/>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7E017FD"/>
    <w:multiLevelType w:val="hybridMultilevel"/>
    <w:tmpl w:val="65E2E4F0"/>
    <w:lvl w:ilvl="0" w:tplc="38126B1A">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883867"/>
    <w:multiLevelType w:val="hybridMultilevel"/>
    <w:tmpl w:val="3DBE14FA"/>
    <w:lvl w:ilvl="0" w:tplc="73C02D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D1F6D92"/>
    <w:multiLevelType w:val="hybridMultilevel"/>
    <w:tmpl w:val="BA467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BD53DD"/>
    <w:multiLevelType w:val="hybridMultilevel"/>
    <w:tmpl w:val="08668D4E"/>
    <w:lvl w:ilvl="0" w:tplc="7AEC573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822D91"/>
    <w:multiLevelType w:val="hybridMultilevel"/>
    <w:tmpl w:val="8D346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84C3D3A"/>
    <w:multiLevelType w:val="hybridMultilevel"/>
    <w:tmpl w:val="B52A9A24"/>
    <w:lvl w:ilvl="0" w:tplc="7EEC9EA6">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49582">
    <w:abstractNumId w:val="15"/>
  </w:num>
  <w:num w:numId="2" w16cid:durableId="1301575239">
    <w:abstractNumId w:val="12"/>
  </w:num>
  <w:num w:numId="3" w16cid:durableId="1166747756">
    <w:abstractNumId w:val="25"/>
  </w:num>
  <w:num w:numId="4" w16cid:durableId="2135905063">
    <w:abstractNumId w:val="23"/>
  </w:num>
  <w:num w:numId="5" w16cid:durableId="1474828672">
    <w:abstractNumId w:val="20"/>
  </w:num>
  <w:num w:numId="6" w16cid:durableId="1935362944">
    <w:abstractNumId w:val="11"/>
  </w:num>
  <w:num w:numId="7" w16cid:durableId="654988856">
    <w:abstractNumId w:val="9"/>
  </w:num>
  <w:num w:numId="8" w16cid:durableId="1657757029">
    <w:abstractNumId w:val="22"/>
  </w:num>
  <w:num w:numId="9" w16cid:durableId="1206136493">
    <w:abstractNumId w:val="24"/>
  </w:num>
  <w:num w:numId="10" w16cid:durableId="1760713984">
    <w:abstractNumId w:val="16"/>
  </w:num>
  <w:num w:numId="11" w16cid:durableId="472795461">
    <w:abstractNumId w:val="21"/>
  </w:num>
  <w:num w:numId="12" w16cid:durableId="467823424">
    <w:abstractNumId w:val="13"/>
  </w:num>
  <w:num w:numId="13" w16cid:durableId="1072628116">
    <w:abstractNumId w:val="10"/>
  </w:num>
  <w:num w:numId="14" w16cid:durableId="891771575">
    <w:abstractNumId w:val="17"/>
  </w:num>
  <w:num w:numId="15" w16cid:durableId="1446728770">
    <w:abstractNumId w:val="19"/>
  </w:num>
  <w:num w:numId="16" w16cid:durableId="889346960">
    <w:abstractNumId w:val="14"/>
  </w:num>
  <w:num w:numId="17" w16cid:durableId="1669097084">
    <w:abstractNumId w:val="18"/>
  </w:num>
  <w:num w:numId="18" w16cid:durableId="687482612">
    <w:abstractNumId w:val="0"/>
    <w:lvlOverride w:ilvl="0">
      <w:startOverride w:val="1"/>
    </w:lvlOverride>
  </w:num>
  <w:num w:numId="19" w16cid:durableId="1261527077">
    <w:abstractNumId w:val="1"/>
  </w:num>
  <w:num w:numId="20" w16cid:durableId="1231229909">
    <w:abstractNumId w:val="2"/>
    <w:lvlOverride w:ilvl="0">
      <w:startOverride w:val="1"/>
    </w:lvlOverride>
  </w:num>
  <w:num w:numId="21" w16cid:durableId="563639475">
    <w:abstractNumId w:val="8"/>
    <w:lvlOverride w:ilvl="0">
      <w:startOverride w:val="1"/>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0130440">
    <w:abstractNumId w:val="5"/>
    <w:lvlOverride w:ilvl="0">
      <w:startOverride w:val="2"/>
    </w:lvlOverride>
  </w:num>
  <w:num w:numId="23" w16cid:durableId="2122648728">
    <w:abstractNumId w:val="3"/>
  </w:num>
  <w:num w:numId="24" w16cid:durableId="1784886929">
    <w:abstractNumId w:val="6"/>
    <w:lvlOverride w:ilvl="0">
      <w:startOverride w:val="1"/>
    </w:lvlOverride>
  </w:num>
  <w:num w:numId="25" w16cid:durableId="34742174">
    <w:abstractNumId w:val="4"/>
  </w:num>
  <w:num w:numId="26" w16cid:durableId="62169652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FA0"/>
    <w:rsid w:val="00005822"/>
    <w:rsid w:val="00014F4D"/>
    <w:rsid w:val="00035ADC"/>
    <w:rsid w:val="00045479"/>
    <w:rsid w:val="00081679"/>
    <w:rsid w:val="000842B7"/>
    <w:rsid w:val="00097E28"/>
    <w:rsid w:val="000C2F8B"/>
    <w:rsid w:val="000D0913"/>
    <w:rsid w:val="0012761D"/>
    <w:rsid w:val="0015653D"/>
    <w:rsid w:val="00166131"/>
    <w:rsid w:val="00170C6E"/>
    <w:rsid w:val="00174716"/>
    <w:rsid w:val="001931AC"/>
    <w:rsid w:val="00193653"/>
    <w:rsid w:val="001A5F2F"/>
    <w:rsid w:val="001B1FE9"/>
    <w:rsid w:val="001B5AD9"/>
    <w:rsid w:val="00207DEF"/>
    <w:rsid w:val="00242F48"/>
    <w:rsid w:val="00256160"/>
    <w:rsid w:val="002831D6"/>
    <w:rsid w:val="00287329"/>
    <w:rsid w:val="002876F3"/>
    <w:rsid w:val="002A7543"/>
    <w:rsid w:val="00306DE9"/>
    <w:rsid w:val="003277D0"/>
    <w:rsid w:val="0033059D"/>
    <w:rsid w:val="00330D15"/>
    <w:rsid w:val="00347169"/>
    <w:rsid w:val="00361D8A"/>
    <w:rsid w:val="00374D19"/>
    <w:rsid w:val="003B2B8D"/>
    <w:rsid w:val="003D7D7E"/>
    <w:rsid w:val="003E3245"/>
    <w:rsid w:val="003E4CB6"/>
    <w:rsid w:val="003F3BB3"/>
    <w:rsid w:val="00414109"/>
    <w:rsid w:val="00455F05"/>
    <w:rsid w:val="00482B86"/>
    <w:rsid w:val="00492D2E"/>
    <w:rsid w:val="004A14C9"/>
    <w:rsid w:val="004A18A8"/>
    <w:rsid w:val="004A1A2A"/>
    <w:rsid w:val="004A2212"/>
    <w:rsid w:val="004A3241"/>
    <w:rsid w:val="004D7CFF"/>
    <w:rsid w:val="004E65E7"/>
    <w:rsid w:val="004E7A6F"/>
    <w:rsid w:val="004F3DBE"/>
    <w:rsid w:val="005031EA"/>
    <w:rsid w:val="005048F0"/>
    <w:rsid w:val="00514304"/>
    <w:rsid w:val="005343FB"/>
    <w:rsid w:val="005462D9"/>
    <w:rsid w:val="0054726A"/>
    <w:rsid w:val="005553FA"/>
    <w:rsid w:val="00576CEF"/>
    <w:rsid w:val="005908AF"/>
    <w:rsid w:val="00590BEE"/>
    <w:rsid w:val="00594C9F"/>
    <w:rsid w:val="005A1036"/>
    <w:rsid w:val="005B14EA"/>
    <w:rsid w:val="005B523A"/>
    <w:rsid w:val="006065E3"/>
    <w:rsid w:val="0061399E"/>
    <w:rsid w:val="0063170B"/>
    <w:rsid w:val="0065266A"/>
    <w:rsid w:val="006959E9"/>
    <w:rsid w:val="006A337D"/>
    <w:rsid w:val="006B4721"/>
    <w:rsid w:val="006E73AB"/>
    <w:rsid w:val="00703AAB"/>
    <w:rsid w:val="00717733"/>
    <w:rsid w:val="00720495"/>
    <w:rsid w:val="00722315"/>
    <w:rsid w:val="00770B43"/>
    <w:rsid w:val="00781DE6"/>
    <w:rsid w:val="007B44D8"/>
    <w:rsid w:val="007E034E"/>
    <w:rsid w:val="0081772A"/>
    <w:rsid w:val="00826D85"/>
    <w:rsid w:val="00831C76"/>
    <w:rsid w:val="00860B0A"/>
    <w:rsid w:val="00873615"/>
    <w:rsid w:val="008B79D4"/>
    <w:rsid w:val="008D0383"/>
    <w:rsid w:val="008D77B9"/>
    <w:rsid w:val="008F5207"/>
    <w:rsid w:val="008F7C43"/>
    <w:rsid w:val="00902934"/>
    <w:rsid w:val="0090540F"/>
    <w:rsid w:val="00905F9E"/>
    <w:rsid w:val="00915C43"/>
    <w:rsid w:val="0092641F"/>
    <w:rsid w:val="009536B6"/>
    <w:rsid w:val="009A5358"/>
    <w:rsid w:val="009A63CB"/>
    <w:rsid w:val="009E046B"/>
    <w:rsid w:val="009E6E47"/>
    <w:rsid w:val="00A10B16"/>
    <w:rsid w:val="00A46902"/>
    <w:rsid w:val="00A91DD4"/>
    <w:rsid w:val="00AD1E5E"/>
    <w:rsid w:val="00AD2D71"/>
    <w:rsid w:val="00AF7B73"/>
    <w:rsid w:val="00B15122"/>
    <w:rsid w:val="00B31D6A"/>
    <w:rsid w:val="00B620A8"/>
    <w:rsid w:val="00B663AE"/>
    <w:rsid w:val="00B71301"/>
    <w:rsid w:val="00B762FD"/>
    <w:rsid w:val="00BC0E3D"/>
    <w:rsid w:val="00C12118"/>
    <w:rsid w:val="00C37266"/>
    <w:rsid w:val="00C414C8"/>
    <w:rsid w:val="00CD0268"/>
    <w:rsid w:val="00CF55B2"/>
    <w:rsid w:val="00D00521"/>
    <w:rsid w:val="00D11CFC"/>
    <w:rsid w:val="00D13DF1"/>
    <w:rsid w:val="00D2019E"/>
    <w:rsid w:val="00D42F97"/>
    <w:rsid w:val="00D5544E"/>
    <w:rsid w:val="00D74A39"/>
    <w:rsid w:val="00D7659E"/>
    <w:rsid w:val="00D901F2"/>
    <w:rsid w:val="00D90B39"/>
    <w:rsid w:val="00DA032E"/>
    <w:rsid w:val="00DB2C04"/>
    <w:rsid w:val="00DC0B61"/>
    <w:rsid w:val="00E22BDF"/>
    <w:rsid w:val="00E27B7E"/>
    <w:rsid w:val="00E31307"/>
    <w:rsid w:val="00E46B10"/>
    <w:rsid w:val="00E62FA0"/>
    <w:rsid w:val="00E65195"/>
    <w:rsid w:val="00E82A48"/>
    <w:rsid w:val="00EA3C4F"/>
    <w:rsid w:val="00EC79BB"/>
    <w:rsid w:val="00EE0813"/>
    <w:rsid w:val="00F00A89"/>
    <w:rsid w:val="00F02329"/>
    <w:rsid w:val="00F274FD"/>
    <w:rsid w:val="00F32CDC"/>
    <w:rsid w:val="00F86BAE"/>
    <w:rsid w:val="00FA1B1A"/>
    <w:rsid w:val="00FA2F25"/>
    <w:rsid w:val="040629DF"/>
    <w:rsid w:val="0D62E500"/>
    <w:rsid w:val="0F3FB55E"/>
    <w:rsid w:val="140D2879"/>
    <w:rsid w:val="1BE6C362"/>
    <w:rsid w:val="1E94CDCC"/>
    <w:rsid w:val="272C2CA3"/>
    <w:rsid w:val="3CB21E7A"/>
    <w:rsid w:val="3D165525"/>
    <w:rsid w:val="3FF49EF4"/>
    <w:rsid w:val="4247839F"/>
    <w:rsid w:val="4553081E"/>
    <w:rsid w:val="46980A3D"/>
    <w:rsid w:val="503E83D3"/>
    <w:rsid w:val="52EA8D1D"/>
    <w:rsid w:val="53143F86"/>
    <w:rsid w:val="573A0C59"/>
    <w:rsid w:val="58B1A438"/>
    <w:rsid w:val="6A94653A"/>
    <w:rsid w:val="700C9446"/>
    <w:rsid w:val="70B1F6AB"/>
    <w:rsid w:val="7E3BA7EB"/>
    <w:rsid w:val="7E4C5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DD91C"/>
  <w15:chartTrackingRefBased/>
  <w15:docId w15:val="{5430B5A2-FB3B-4253-AC97-10208411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D8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E62FA0"/>
    <w:rPr>
      <w:b/>
      <w:bCs/>
    </w:rPr>
  </w:style>
  <w:style w:type="character" w:styleId="Uwydatnienie">
    <w:name w:val="Emphasis"/>
    <w:uiPriority w:val="20"/>
    <w:qFormat/>
    <w:rsid w:val="00E62FA0"/>
    <w:rPr>
      <w:i/>
      <w:iCs/>
    </w:rPr>
  </w:style>
  <w:style w:type="paragraph" w:styleId="NormalnyWeb">
    <w:name w:val="Normal (Web)"/>
    <w:basedOn w:val="Normalny"/>
    <w:uiPriority w:val="99"/>
    <w:unhideWhenUsed/>
    <w:rsid w:val="00E62FA0"/>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E62FA0"/>
    <w:rPr>
      <w:color w:val="0000FF"/>
      <w:u w:val="single"/>
    </w:rPr>
  </w:style>
  <w:style w:type="character" w:customStyle="1" w:styleId="apple-converted-space">
    <w:name w:val="apple-converted-space"/>
    <w:rsid w:val="00594C9F"/>
  </w:style>
  <w:style w:type="paragraph" w:styleId="Akapitzlist">
    <w:name w:val="List Paragraph"/>
    <w:basedOn w:val="Normalny"/>
    <w:uiPriority w:val="34"/>
    <w:qFormat/>
    <w:rsid w:val="00594C9F"/>
    <w:pPr>
      <w:ind w:left="720"/>
      <w:contextualSpacing/>
    </w:pPr>
  </w:style>
  <w:style w:type="paragraph" w:styleId="Nagwek">
    <w:name w:val="header"/>
    <w:basedOn w:val="Normalny"/>
    <w:link w:val="NagwekZnak"/>
    <w:uiPriority w:val="99"/>
    <w:unhideWhenUsed/>
    <w:rsid w:val="00AD1E5E"/>
    <w:pPr>
      <w:tabs>
        <w:tab w:val="center" w:pos="4536"/>
        <w:tab w:val="right" w:pos="9072"/>
      </w:tabs>
    </w:pPr>
    <w:rPr>
      <w:lang w:val="x-none"/>
    </w:rPr>
  </w:style>
  <w:style w:type="character" w:customStyle="1" w:styleId="NagwekZnak">
    <w:name w:val="Nagłówek Znak"/>
    <w:link w:val="Nagwek"/>
    <w:uiPriority w:val="99"/>
    <w:rsid w:val="00AD1E5E"/>
    <w:rPr>
      <w:sz w:val="22"/>
      <w:szCs w:val="22"/>
      <w:lang w:eastAsia="en-US"/>
    </w:rPr>
  </w:style>
  <w:style w:type="paragraph" w:styleId="Stopka">
    <w:name w:val="footer"/>
    <w:basedOn w:val="Normalny"/>
    <w:link w:val="StopkaZnak"/>
    <w:uiPriority w:val="99"/>
    <w:unhideWhenUsed/>
    <w:rsid w:val="00AD1E5E"/>
    <w:pPr>
      <w:tabs>
        <w:tab w:val="center" w:pos="4536"/>
        <w:tab w:val="right" w:pos="9072"/>
      </w:tabs>
    </w:pPr>
    <w:rPr>
      <w:lang w:val="x-none"/>
    </w:rPr>
  </w:style>
  <w:style w:type="character" w:customStyle="1" w:styleId="StopkaZnak">
    <w:name w:val="Stopka Znak"/>
    <w:link w:val="Stopka"/>
    <w:uiPriority w:val="99"/>
    <w:rsid w:val="00AD1E5E"/>
    <w:rPr>
      <w:sz w:val="22"/>
      <w:szCs w:val="22"/>
      <w:lang w:eastAsia="en-US"/>
    </w:rPr>
  </w:style>
  <w:style w:type="paragraph" w:styleId="Tekstdymka">
    <w:name w:val="Balloon Text"/>
    <w:basedOn w:val="Normalny"/>
    <w:link w:val="TekstdymkaZnak"/>
    <w:uiPriority w:val="99"/>
    <w:semiHidden/>
    <w:unhideWhenUsed/>
    <w:rsid w:val="00AD1E5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AD1E5E"/>
    <w:rPr>
      <w:rFonts w:ascii="Tahoma" w:hAnsi="Tahoma" w:cs="Tahoma"/>
      <w:sz w:val="16"/>
      <w:szCs w:val="16"/>
      <w:lang w:eastAsia="en-US"/>
    </w:rPr>
  </w:style>
  <w:style w:type="table" w:styleId="Tabela-Siatka">
    <w:name w:val="Table Grid"/>
    <w:basedOn w:val="Standardowy"/>
    <w:uiPriority w:val="59"/>
    <w:rsid w:val="00AF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0"/>
    <w:basedOn w:val="Normalny"/>
    <w:rsid w:val="005A1036"/>
    <w:pPr>
      <w:ind w:left="720"/>
      <w:contextualSpacing/>
    </w:pPr>
    <w:rPr>
      <w:rFonts w:eastAsia="Times New Roman"/>
    </w:rPr>
  </w:style>
  <w:style w:type="character" w:styleId="Nierozpoznanawzmianka">
    <w:name w:val="Unresolved Mention"/>
    <w:uiPriority w:val="99"/>
    <w:semiHidden/>
    <w:unhideWhenUsed/>
    <w:rsid w:val="004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96988">
      <w:bodyDiv w:val="1"/>
      <w:marLeft w:val="0"/>
      <w:marRight w:val="0"/>
      <w:marTop w:val="0"/>
      <w:marBottom w:val="0"/>
      <w:divBdr>
        <w:top w:val="none" w:sz="0" w:space="0" w:color="auto"/>
        <w:left w:val="none" w:sz="0" w:space="0" w:color="auto"/>
        <w:bottom w:val="none" w:sz="0" w:space="0" w:color="auto"/>
        <w:right w:val="none" w:sz="0" w:space="0" w:color="auto"/>
      </w:divBdr>
    </w:div>
    <w:div w:id="1626543967">
      <w:bodyDiv w:val="1"/>
      <w:marLeft w:val="0"/>
      <w:marRight w:val="0"/>
      <w:marTop w:val="0"/>
      <w:marBottom w:val="0"/>
      <w:divBdr>
        <w:top w:val="none" w:sz="0" w:space="0" w:color="auto"/>
        <w:left w:val="none" w:sz="0" w:space="0" w:color="auto"/>
        <w:bottom w:val="none" w:sz="0" w:space="0" w:color="auto"/>
        <w:right w:val="none" w:sz="0" w:space="0" w:color="auto"/>
      </w:divBdr>
    </w:div>
    <w:div w:id="1807238121">
      <w:bodyDiv w:val="1"/>
      <w:marLeft w:val="0"/>
      <w:marRight w:val="0"/>
      <w:marTop w:val="0"/>
      <w:marBottom w:val="0"/>
      <w:divBdr>
        <w:top w:val="none" w:sz="0" w:space="0" w:color="auto"/>
        <w:left w:val="none" w:sz="0" w:space="0" w:color="auto"/>
        <w:bottom w:val="none" w:sz="0" w:space="0" w:color="auto"/>
        <w:right w:val="none" w:sz="0" w:space="0" w:color="auto"/>
      </w:divBdr>
      <w:divsChild>
        <w:div w:id="809789370">
          <w:marLeft w:val="0"/>
          <w:marRight w:val="-47"/>
          <w:marTop w:val="0"/>
          <w:marBottom w:val="0"/>
          <w:divBdr>
            <w:top w:val="none" w:sz="0" w:space="0" w:color="auto"/>
            <w:left w:val="none" w:sz="0" w:space="0" w:color="auto"/>
            <w:bottom w:val="none" w:sz="0" w:space="0" w:color="auto"/>
            <w:right w:val="none" w:sz="0" w:space="0" w:color="auto"/>
          </w:divBdr>
        </w:div>
        <w:div w:id="1354838132">
          <w:marLeft w:val="0"/>
          <w:marRight w:val="-47"/>
          <w:marTop w:val="0"/>
          <w:marBottom w:val="0"/>
          <w:divBdr>
            <w:top w:val="none" w:sz="0" w:space="0" w:color="auto"/>
            <w:left w:val="none" w:sz="0" w:space="0" w:color="auto"/>
            <w:bottom w:val="none" w:sz="0" w:space="0" w:color="auto"/>
            <w:right w:val="none" w:sz="0" w:space="0" w:color="auto"/>
          </w:divBdr>
        </w:div>
        <w:div w:id="1632713692">
          <w:marLeft w:val="0"/>
          <w:marRight w:val="-47"/>
          <w:marTop w:val="0"/>
          <w:marBottom w:val="0"/>
          <w:divBdr>
            <w:top w:val="none" w:sz="0" w:space="0" w:color="auto"/>
            <w:left w:val="none" w:sz="0" w:space="0" w:color="auto"/>
            <w:bottom w:val="none" w:sz="0" w:space="0" w:color="auto"/>
            <w:right w:val="none" w:sz="0" w:space="0" w:color="auto"/>
          </w:divBdr>
        </w:div>
        <w:div w:id="1853639893">
          <w:marLeft w:val="0"/>
          <w:marRight w:val="-47"/>
          <w:marTop w:val="0"/>
          <w:marBottom w:val="0"/>
          <w:divBdr>
            <w:top w:val="none" w:sz="0" w:space="0" w:color="auto"/>
            <w:left w:val="none" w:sz="0" w:space="0" w:color="auto"/>
            <w:bottom w:val="none" w:sz="0" w:space="0" w:color="auto"/>
            <w:right w:val="none" w:sz="0" w:space="0" w:color="auto"/>
          </w:divBdr>
        </w:div>
        <w:div w:id="2104836213">
          <w:marLeft w:val="0"/>
          <w:marRight w:val="-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www.sp7leszno.pl"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472fb22a-7fc6-4542-bcc2-674fd65f45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14AC1C55B8104599927BC2738A1E73" ma:contentTypeVersion="16" ma:contentTypeDescription="Utwórz nowy dokument." ma:contentTypeScope="" ma:versionID="d74ab69184128364535a41cc90677410">
  <xsd:schema xmlns:xsd="http://www.w3.org/2001/XMLSchema" xmlns:xs="http://www.w3.org/2001/XMLSchema" xmlns:p="http://schemas.microsoft.com/office/2006/metadata/properties" xmlns:ns3="055589d7-ecbe-494d-9ac4-57591b2ed176" xmlns:ns4="472fb22a-7fc6-4542-bcc2-674fd65f457a" targetNamespace="http://schemas.microsoft.com/office/2006/metadata/properties" ma:root="true" ma:fieldsID="bb92b8824a397d423feb549518f97f4c" ns3:_="" ns4:_="">
    <xsd:import namespace="055589d7-ecbe-494d-9ac4-57591b2ed176"/>
    <xsd:import namespace="472fb22a-7fc6-4542-bcc2-674fd65f45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89d7-ecbe-494d-9ac4-57591b2ed176"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fb22a-7fc6-4542-bcc2-674fd65f45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285B0-39FB-4434-960F-F8AE1F4F6250}">
  <ds:schemaRefs>
    <ds:schemaRef ds:uri="http://schemas.openxmlformats.org/officeDocument/2006/bibliography"/>
  </ds:schemaRefs>
</ds:datastoreItem>
</file>

<file path=customXml/itemProps2.xml><?xml version="1.0" encoding="utf-8"?>
<ds:datastoreItem xmlns:ds="http://schemas.openxmlformats.org/officeDocument/2006/customXml" ds:itemID="{D8825AEB-AB75-44BA-BF1C-7D0B98E10870}">
  <ds:schemaRefs>
    <ds:schemaRef ds:uri="http://schemas.microsoft.com/office/2006/metadata/properties"/>
    <ds:schemaRef ds:uri="http://schemas.microsoft.com/office/infopath/2007/PartnerControls"/>
    <ds:schemaRef ds:uri="472fb22a-7fc6-4542-bcc2-674fd65f457a"/>
  </ds:schemaRefs>
</ds:datastoreItem>
</file>

<file path=customXml/itemProps3.xml><?xml version="1.0" encoding="utf-8"?>
<ds:datastoreItem xmlns:ds="http://schemas.openxmlformats.org/officeDocument/2006/customXml" ds:itemID="{54BD3500-8476-4623-B0BA-BEFED2A60CD2}">
  <ds:schemaRefs>
    <ds:schemaRef ds:uri="http://schemas.microsoft.com/sharepoint/v3/contenttype/forms"/>
  </ds:schemaRefs>
</ds:datastoreItem>
</file>

<file path=customXml/itemProps4.xml><?xml version="1.0" encoding="utf-8"?>
<ds:datastoreItem xmlns:ds="http://schemas.openxmlformats.org/officeDocument/2006/customXml" ds:itemID="{78ED0F26-361B-47DF-986D-0E247D3D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89d7-ecbe-494d-9ac4-57591b2ed176"/>
    <ds:schemaRef ds:uri="472fb22a-7fc6-4542-bcc2-674fd65f4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1696</Words>
  <Characters>10181</Characters>
  <Application>Microsoft Office Word</Application>
  <DocSecurity>0</DocSecurity>
  <Lines>84</Lines>
  <Paragraphs>23</Paragraphs>
  <ScaleCrop>false</ScaleCrop>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lesmros</dc:creator>
  <cp:keywords/>
  <cp:lastModifiedBy>Pawlak Marek</cp:lastModifiedBy>
  <cp:revision>16</cp:revision>
  <cp:lastPrinted>2016-03-31T11:44:00Z</cp:lastPrinted>
  <dcterms:created xsi:type="dcterms:W3CDTF">2025-02-13T18:39:00Z</dcterms:created>
  <dcterms:modified xsi:type="dcterms:W3CDTF">2025-03-17T07:04:00Z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0x0101002F14AC1C55B8104599927BC2738A1E73</vt:lpwstr>
  </property>
</Properties>
</file>